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29F5" w14:textId="77777777" w:rsidR="000F55C0" w:rsidRPr="007F0E78" w:rsidRDefault="000F55C0" w:rsidP="000F55C0">
      <w:pPr>
        <w:textAlignment w:val="top"/>
        <w:rPr>
          <w:b/>
          <w:u w:val="single"/>
          <w:lang w:val="en-US"/>
        </w:rPr>
      </w:pPr>
    </w:p>
    <w:p w14:paraId="30A0EACF" w14:textId="77777777" w:rsidR="001823A1" w:rsidRDefault="000F55C0" w:rsidP="000F55C0">
      <w:pPr>
        <w:textAlignment w:val="top"/>
        <w:rPr>
          <w:b/>
          <w:u w:val="single"/>
          <w:lang w:val="en-US"/>
        </w:rPr>
      </w:pPr>
      <w:r w:rsidRPr="00017CA0">
        <w:rPr>
          <w:b/>
          <w:u w:val="single"/>
        </w:rPr>
        <w:t>PARADISE BEACH RESIDENCE 5*, ST. VLAS</w:t>
      </w:r>
    </w:p>
    <w:p w14:paraId="55D3A89A" w14:textId="71F8A24D" w:rsidR="00CE40DC" w:rsidRPr="00CE40DC" w:rsidRDefault="000F55C0" w:rsidP="000F55C0">
      <w:pPr>
        <w:textAlignment w:val="top"/>
        <w:rPr>
          <w:lang w:val="en-US"/>
        </w:rPr>
      </w:pPr>
      <w:r w:rsidRPr="00017CA0">
        <w:br/>
      </w:r>
      <w:r w:rsidRPr="00017CA0">
        <w:rPr>
          <w:b/>
        </w:rPr>
        <w:t>Location</w:t>
      </w:r>
      <w:r w:rsidRPr="00017CA0">
        <w:br/>
        <w:t>Paradise Beach Residence hotel is located directly on the beach, in the area of Sveti Vlas, 8km from Sunny Beach and 3 km from the centre of St. Vlas.</w:t>
      </w:r>
      <w:r w:rsidRPr="00017CA0">
        <w:br/>
      </w:r>
      <w:r w:rsidRPr="00017CA0">
        <w:br/>
      </w:r>
      <w:r w:rsidRPr="00017CA0">
        <w:rPr>
          <w:b/>
        </w:rPr>
        <w:t>Facilities</w:t>
      </w:r>
      <w:r w:rsidRPr="00017CA0">
        <w:br/>
      </w:r>
      <w:r w:rsidR="00CE40DC">
        <w:rPr>
          <w:lang w:val="en-US"/>
        </w:rPr>
        <w:t xml:space="preserve">Built in 2002, 5 buildings, 4-5 floors, 4 lifts, </w:t>
      </w:r>
      <w:r w:rsidR="00CE40DC" w:rsidRPr="00017CA0">
        <w:t>319 entirely renovated rooms,</w:t>
      </w:r>
      <w:r w:rsidR="00CE40DC">
        <w:rPr>
          <w:lang w:val="en-US"/>
        </w:rPr>
        <w:t xml:space="preserve"> </w:t>
      </w:r>
      <w:r w:rsidR="00CE40DC" w:rsidRPr="00017CA0">
        <w:t>1 reception</w:t>
      </w:r>
      <w:r w:rsidR="00CE40DC" w:rsidRPr="00017CA0">
        <w:rPr>
          <w:lang w:val="en-US"/>
        </w:rPr>
        <w:t xml:space="preserve"> in the main building</w:t>
      </w:r>
      <w:r w:rsidR="00CE40DC">
        <w:rPr>
          <w:lang w:val="en-US"/>
        </w:rPr>
        <w:t xml:space="preserve">, </w:t>
      </w:r>
      <w:r w:rsidR="00CE40DC" w:rsidRPr="00017CA0">
        <w:t>currency exchange,</w:t>
      </w:r>
      <w:r w:rsidR="00CE40DC">
        <w:rPr>
          <w:lang w:val="en-US"/>
        </w:rPr>
        <w:t xml:space="preserve"> </w:t>
      </w:r>
      <w:r w:rsidR="00CE40DC" w:rsidRPr="00017CA0">
        <w:t>panoramic restaurant</w:t>
      </w:r>
      <w:r w:rsidR="00CE40DC">
        <w:rPr>
          <w:lang w:val="en-US"/>
        </w:rPr>
        <w:t xml:space="preserve">, </w:t>
      </w:r>
      <w:r w:rsidR="00CE40DC" w:rsidRPr="00017CA0">
        <w:t xml:space="preserve">panoramic </w:t>
      </w:r>
      <w:r w:rsidR="00CE40DC">
        <w:rPr>
          <w:lang w:val="en-US"/>
        </w:rPr>
        <w:t xml:space="preserve">Sky </w:t>
      </w:r>
      <w:r w:rsidR="00CE40DC" w:rsidRPr="00017CA0">
        <w:t>lobby bar</w:t>
      </w:r>
      <w:r w:rsidR="00CE40DC">
        <w:rPr>
          <w:lang w:val="en-US"/>
        </w:rPr>
        <w:t xml:space="preserve"> (extra charge), </w:t>
      </w:r>
      <w:r w:rsidR="00CE40DC" w:rsidRPr="00017CA0">
        <w:t>pool bar</w:t>
      </w:r>
      <w:r w:rsidR="00CE40DC">
        <w:rPr>
          <w:lang w:val="en-US"/>
        </w:rPr>
        <w:t xml:space="preserve">, </w:t>
      </w:r>
      <w:r w:rsidR="00CE40DC" w:rsidRPr="00017CA0">
        <w:t>snack bar “Joy”,</w:t>
      </w:r>
      <w:r w:rsidR="00CE40DC">
        <w:rPr>
          <w:lang w:val="en-US"/>
        </w:rPr>
        <w:t xml:space="preserve"> </w:t>
      </w:r>
      <w:r w:rsidR="00E213E3">
        <w:rPr>
          <w:lang w:val="en-US"/>
        </w:rPr>
        <w:t xml:space="preserve">bar Bowling, </w:t>
      </w:r>
      <w:r w:rsidR="001841A2">
        <w:rPr>
          <w:lang w:val="en-US"/>
        </w:rPr>
        <w:t xml:space="preserve">Game room, Ice cream house, outdoor swimming pool with children’s section, children’s playground, </w:t>
      </w:r>
      <w:r w:rsidR="00CE40DC" w:rsidRPr="00017CA0">
        <w:t>Relax center</w:t>
      </w:r>
      <w:r w:rsidR="001841A2">
        <w:rPr>
          <w:lang w:val="en-US"/>
        </w:rPr>
        <w:t xml:space="preserve"> (massages, fitness, sauna, steam bath, salt room)</w:t>
      </w:r>
      <w:r w:rsidR="00CE40DC">
        <w:rPr>
          <w:lang w:val="en-US"/>
        </w:rPr>
        <w:t xml:space="preserve">, free Wi-Fi, shops, </w:t>
      </w:r>
      <w:r w:rsidR="00CE40DC" w:rsidRPr="00017CA0">
        <w:t>laundry</w:t>
      </w:r>
      <w:r w:rsidR="00CE40DC">
        <w:rPr>
          <w:lang w:val="en-US"/>
        </w:rPr>
        <w:t xml:space="preserve"> and</w:t>
      </w:r>
      <w:r w:rsidR="00CE40DC" w:rsidRPr="00017CA0">
        <w:t xml:space="preserve"> ironing</w:t>
      </w:r>
      <w:r w:rsidR="00CE40DC">
        <w:rPr>
          <w:lang w:val="en-US"/>
        </w:rPr>
        <w:t xml:space="preserve"> service</w:t>
      </w:r>
      <w:r w:rsidR="00CE40DC" w:rsidRPr="00017CA0">
        <w:t>,</w:t>
      </w:r>
      <w:r w:rsidR="00CE40DC">
        <w:rPr>
          <w:lang w:val="en-US"/>
        </w:rPr>
        <w:t xml:space="preserve"> dry cleaning, luggage room, medical service, rent-a-car</w:t>
      </w:r>
      <w:r w:rsidR="001841A2">
        <w:rPr>
          <w:lang w:val="en-US"/>
        </w:rPr>
        <w:t>.</w:t>
      </w:r>
    </w:p>
    <w:p w14:paraId="20B04C45" w14:textId="77777777" w:rsidR="00723799" w:rsidRDefault="000F55C0" w:rsidP="000F55C0">
      <w:pPr>
        <w:textAlignment w:val="top"/>
      </w:pPr>
      <w:r w:rsidRPr="00576E93">
        <w:rPr>
          <w:b/>
          <w:bCs/>
          <w:lang w:val="en-US"/>
        </w:rPr>
        <w:t>The hotel does NOT offer facilities for the disabled guests - the location will be not comfortable for people with mobility problems</w:t>
      </w:r>
      <w:r w:rsidRPr="00017CA0">
        <w:rPr>
          <w:lang w:val="en-US"/>
        </w:rPr>
        <w:t>.</w:t>
      </w:r>
      <w:r w:rsidRPr="00017CA0">
        <w:rPr>
          <w:lang w:val="en-US"/>
        </w:rPr>
        <w:br/>
      </w:r>
    </w:p>
    <w:p w14:paraId="173BF422" w14:textId="6A8C47AA" w:rsidR="00723799" w:rsidRPr="007F0E78" w:rsidRDefault="00723799" w:rsidP="00723799">
      <w:pPr>
        <w:textAlignment w:val="top"/>
        <w:rPr>
          <w:b/>
          <w:bCs/>
          <w:color w:val="EE0000"/>
          <w:u w:val="single"/>
          <w:lang w:val="en-US"/>
        </w:rPr>
      </w:pPr>
      <w:r w:rsidRPr="007F0E78">
        <w:rPr>
          <w:b/>
          <w:bCs/>
          <w:color w:val="EE0000"/>
          <w:u w:val="single"/>
          <w:lang w:val="en-US"/>
        </w:rPr>
        <w:t xml:space="preserve">NEW! </w:t>
      </w:r>
    </w:p>
    <w:p w14:paraId="72117E83" w14:textId="6F2921CB" w:rsidR="00723799" w:rsidRPr="007F0E78" w:rsidRDefault="00723799" w:rsidP="00723799">
      <w:pPr>
        <w:textAlignment w:val="top"/>
        <w:rPr>
          <w:color w:val="EE0000"/>
          <w:lang w:val="en-US"/>
        </w:rPr>
      </w:pPr>
      <w:r w:rsidRPr="007F0E78">
        <w:rPr>
          <w:color w:val="EE0000"/>
          <w:lang w:val="en-US"/>
        </w:rPr>
        <w:t xml:space="preserve">Upon check-in is required a deposit of </w:t>
      </w:r>
      <w:r w:rsidR="00FD3FF1" w:rsidRPr="007F0E78">
        <w:rPr>
          <w:color w:val="EE0000"/>
          <w:lang w:val="en-US"/>
        </w:rPr>
        <w:t>6</w:t>
      </w:r>
      <w:r w:rsidRPr="007F0E78">
        <w:rPr>
          <w:color w:val="EE0000"/>
          <w:lang w:val="en-US"/>
        </w:rPr>
        <w:t>0 EUR per room and 100 EUR per apartment to secure additional hotel services, damages, etc. The deposit will be refunded upon check-out.</w:t>
      </w:r>
    </w:p>
    <w:p w14:paraId="01103C98" w14:textId="266ABF1F" w:rsidR="000F55C0" w:rsidRPr="00017CA0" w:rsidRDefault="000F55C0" w:rsidP="000F55C0">
      <w:pPr>
        <w:textAlignment w:val="top"/>
      </w:pPr>
      <w:r w:rsidRPr="00017CA0">
        <w:rPr>
          <w:lang w:val="en-US"/>
        </w:rPr>
        <w:br/>
      </w:r>
      <w:r w:rsidRPr="00017CA0">
        <w:rPr>
          <w:b/>
        </w:rPr>
        <w:t>Board</w:t>
      </w:r>
      <w:r w:rsidR="00CE40DC">
        <w:rPr>
          <w:lang w:val="en-US"/>
        </w:rPr>
        <w:t>:</w:t>
      </w:r>
      <w:r>
        <w:rPr>
          <w:lang w:val="en-US"/>
        </w:rPr>
        <w:t xml:space="preserve"> </w:t>
      </w:r>
      <w:r w:rsidRPr="00017CA0">
        <w:t>Ultra All Inclusive</w:t>
      </w:r>
      <w:r w:rsidRPr="00017CA0">
        <w:br/>
      </w:r>
      <w:r w:rsidRPr="00017CA0">
        <w:br/>
      </w:r>
      <w:r w:rsidRPr="00017CA0">
        <w:rPr>
          <w:b/>
        </w:rPr>
        <w:t>Accommodation</w:t>
      </w:r>
      <w:r w:rsidRPr="00017CA0">
        <w:br/>
      </w:r>
      <w:r w:rsidRPr="00017CA0">
        <w:rPr>
          <w:b/>
        </w:rPr>
        <w:t>Check in time:   1</w:t>
      </w:r>
      <w:r w:rsidRPr="00017CA0">
        <w:rPr>
          <w:b/>
          <w:lang w:val="en-US"/>
        </w:rPr>
        <w:t>5</w:t>
      </w:r>
      <w:r w:rsidRPr="00017CA0">
        <w:rPr>
          <w:b/>
        </w:rPr>
        <w:t>:00 p.m.</w:t>
      </w:r>
    </w:p>
    <w:p w14:paraId="4F2C839D" w14:textId="307987DA" w:rsidR="000F55C0" w:rsidRPr="00525BCA" w:rsidRDefault="000F55C0" w:rsidP="000F55C0">
      <w:pPr>
        <w:rPr>
          <w:b/>
        </w:rPr>
      </w:pPr>
      <w:r w:rsidRPr="00017CA0">
        <w:rPr>
          <w:b/>
        </w:rPr>
        <w:t>Check out time: 1</w:t>
      </w:r>
      <w:r w:rsidRPr="00017CA0">
        <w:rPr>
          <w:b/>
          <w:lang w:val="en-US"/>
        </w:rPr>
        <w:t>1</w:t>
      </w:r>
      <w:r w:rsidRPr="00017CA0">
        <w:rPr>
          <w:b/>
        </w:rPr>
        <w:t>:00 a.m.</w:t>
      </w:r>
    </w:p>
    <w:p w14:paraId="79C20FC6" w14:textId="08D42CE9" w:rsidR="000F55C0" w:rsidRPr="007813E7" w:rsidRDefault="000F55C0" w:rsidP="000F55C0">
      <w:pPr>
        <w:rPr>
          <w:bCs/>
          <w:i/>
          <w:iCs/>
          <w:lang w:val="en-US"/>
        </w:rPr>
      </w:pPr>
      <w:bookmarkStart w:id="0" w:name="_Hlk115959926"/>
      <w:r w:rsidRPr="004559FA">
        <w:rPr>
          <w:b/>
          <w:bCs/>
          <w:i/>
          <w:iCs/>
          <w:lang w:val="en-US"/>
        </w:rPr>
        <w:t>DBL economy – 1</w:t>
      </w:r>
      <w:r w:rsidRPr="004559FA">
        <w:rPr>
          <w:b/>
          <w:bCs/>
          <w:i/>
          <w:iCs/>
          <w:vertAlign w:val="superscript"/>
          <w:lang w:val="en-US"/>
        </w:rPr>
        <w:t>st</w:t>
      </w:r>
      <w:r w:rsidRPr="004559FA">
        <w:rPr>
          <w:b/>
          <w:bCs/>
          <w:i/>
          <w:iCs/>
          <w:lang w:val="en-US"/>
        </w:rPr>
        <w:t xml:space="preserve"> floor, limited view</w:t>
      </w:r>
      <w:r w:rsidR="007813E7">
        <w:rPr>
          <w:b/>
          <w:bCs/>
          <w:i/>
          <w:iCs/>
          <w:lang w:val="en-US"/>
        </w:rPr>
        <w:t xml:space="preserve"> </w:t>
      </w:r>
      <w:r w:rsidR="007813E7" w:rsidRPr="00525BCA">
        <w:rPr>
          <w:bCs/>
          <w:lang w:val="en-US"/>
        </w:rPr>
        <w:t>(</w:t>
      </w:r>
      <w:r w:rsidR="00525BCA" w:rsidRPr="00525BCA">
        <w:rPr>
          <w:bCs/>
          <w:lang w:val="en-US"/>
        </w:rPr>
        <w:t>max.2+1)</w:t>
      </w:r>
      <w:r w:rsidR="00525BCA">
        <w:rPr>
          <w:bCs/>
          <w:lang w:val="en-US"/>
        </w:rPr>
        <w:t xml:space="preserve"> </w:t>
      </w:r>
      <w:r w:rsidR="007813E7">
        <w:rPr>
          <w:bCs/>
          <w:iCs/>
          <w:lang w:val="en-US"/>
        </w:rPr>
        <w:t>this room type is a standard DBL room, but allocated on 1</w:t>
      </w:r>
      <w:r w:rsidR="007813E7" w:rsidRPr="007813E7">
        <w:rPr>
          <w:bCs/>
          <w:iCs/>
          <w:vertAlign w:val="superscript"/>
          <w:lang w:val="en-US"/>
        </w:rPr>
        <w:t>st</w:t>
      </w:r>
      <w:r w:rsidR="007813E7">
        <w:rPr>
          <w:bCs/>
          <w:iCs/>
          <w:lang w:val="en-US"/>
        </w:rPr>
        <w:t xml:space="preserve"> floor and partial sea view</w:t>
      </w:r>
    </w:p>
    <w:p w14:paraId="24E414CB" w14:textId="679341FE" w:rsidR="000F55C0" w:rsidRPr="00017CA0" w:rsidRDefault="000F55C0" w:rsidP="000F55C0">
      <w:pPr>
        <w:rPr>
          <w:lang w:val="en-US"/>
        </w:rPr>
      </w:pPr>
      <w:r w:rsidRPr="00017CA0">
        <w:rPr>
          <w:b/>
          <w:i/>
        </w:rPr>
        <w:t xml:space="preserve">Double </w:t>
      </w:r>
      <w:r w:rsidRPr="00525BCA">
        <w:rPr>
          <w:b/>
          <w:i/>
        </w:rPr>
        <w:t xml:space="preserve">rooms </w:t>
      </w:r>
      <w:r w:rsidR="00525BCA" w:rsidRPr="00525BCA">
        <w:rPr>
          <w:b/>
          <w:i/>
          <w:lang w:val="en-US"/>
        </w:rPr>
        <w:t>park/</w:t>
      </w:r>
      <w:r w:rsidRPr="00525BCA">
        <w:rPr>
          <w:b/>
          <w:i/>
          <w:lang w:val="en-US"/>
        </w:rPr>
        <w:t>sea</w:t>
      </w:r>
      <w:r w:rsidRPr="00017CA0">
        <w:rPr>
          <w:b/>
          <w:bCs/>
          <w:i/>
          <w:iCs/>
          <w:lang w:val="en-US"/>
        </w:rPr>
        <w:t xml:space="preserve"> view</w:t>
      </w:r>
      <w:r w:rsidRPr="00017CA0">
        <w:rPr>
          <w:lang w:val="en-US"/>
        </w:rPr>
        <w:t xml:space="preserve"> </w:t>
      </w:r>
      <w:r w:rsidR="00525BCA">
        <w:rPr>
          <w:lang w:val="en-US"/>
        </w:rPr>
        <w:t>–</w:t>
      </w:r>
      <w:r w:rsidRPr="00017CA0">
        <w:rPr>
          <w:lang w:val="en-US"/>
        </w:rPr>
        <w:t xml:space="preserve"> </w:t>
      </w:r>
      <w:r w:rsidR="00525BCA">
        <w:rPr>
          <w:lang w:val="en-US"/>
        </w:rPr>
        <w:t>(</w:t>
      </w:r>
      <w:r w:rsidRPr="00017CA0">
        <w:t>max 2+1/3+0</w:t>
      </w:r>
      <w:r w:rsidR="00525BCA">
        <w:rPr>
          <w:lang w:val="en-US"/>
        </w:rPr>
        <w:t>)</w:t>
      </w:r>
      <w:r w:rsidRPr="00017CA0">
        <w:rPr>
          <w:lang w:val="en-US"/>
        </w:rPr>
        <w:t xml:space="preserve">, </w:t>
      </w:r>
      <w:r w:rsidRPr="00017CA0">
        <w:t>appr. 2</w:t>
      </w:r>
      <w:r w:rsidRPr="00017CA0">
        <w:rPr>
          <w:lang w:val="en-US"/>
        </w:rPr>
        <w:t>1 - 24</w:t>
      </w:r>
      <w:r w:rsidRPr="00017CA0">
        <w:t xml:space="preserve"> sq.m.</w:t>
      </w:r>
      <w:r w:rsidRPr="00017CA0">
        <w:rPr>
          <w:lang w:val="en-US"/>
        </w:rPr>
        <w:t>, double bed (200/200) or 2 single beds (120/ 200), sofa bed (</w:t>
      </w:r>
      <w:r w:rsidRPr="00017CA0">
        <w:t xml:space="preserve">non extendible </w:t>
      </w:r>
      <w:r w:rsidRPr="00017CA0">
        <w:rPr>
          <w:lang w:val="en-US"/>
        </w:rPr>
        <w:t>with size 90/200)</w:t>
      </w:r>
      <w:r w:rsidRPr="00017CA0">
        <w:rPr>
          <w:lang w:val="en-US"/>
        </w:rPr>
        <w:br/>
      </w:r>
      <w:bookmarkEnd w:id="0"/>
      <w:r w:rsidRPr="00017CA0">
        <w:rPr>
          <w:b/>
          <w:i/>
        </w:rPr>
        <w:t xml:space="preserve">Apartments </w:t>
      </w:r>
      <w:r w:rsidRPr="00017CA0">
        <w:rPr>
          <w:b/>
          <w:i/>
          <w:lang w:val="en-US"/>
        </w:rPr>
        <w:t>one bedroom</w:t>
      </w:r>
      <w:r w:rsidR="00E817B8">
        <w:rPr>
          <w:b/>
          <w:i/>
          <w:lang w:val="en-US"/>
        </w:rPr>
        <w:t>/ park or sea view</w:t>
      </w:r>
      <w:r w:rsidRPr="00017CA0">
        <w:rPr>
          <w:lang w:val="en-US"/>
        </w:rPr>
        <w:t xml:space="preserve"> </w:t>
      </w:r>
      <w:r w:rsidR="00E817B8">
        <w:rPr>
          <w:lang w:val="en-US"/>
        </w:rPr>
        <w:t>–</w:t>
      </w:r>
      <w:r w:rsidRPr="00017CA0">
        <w:rPr>
          <w:lang w:val="en-US"/>
        </w:rPr>
        <w:t xml:space="preserve"> </w:t>
      </w:r>
      <w:r w:rsidR="00E817B8">
        <w:rPr>
          <w:lang w:val="en-US"/>
        </w:rPr>
        <w:t>(</w:t>
      </w:r>
      <w:r w:rsidRPr="00017CA0">
        <w:t>max</w:t>
      </w:r>
      <w:r w:rsidRPr="00017CA0">
        <w:rPr>
          <w:lang w:val="en-US"/>
        </w:rPr>
        <w:t xml:space="preserve"> 2+2</w:t>
      </w:r>
      <w:r>
        <w:t>+</w:t>
      </w:r>
      <w:r>
        <w:rPr>
          <w:lang w:val="en-US"/>
        </w:rPr>
        <w:t>inf</w:t>
      </w:r>
      <w:r>
        <w:t>.</w:t>
      </w:r>
      <w:r w:rsidR="00E817B8">
        <w:rPr>
          <w:lang w:val="en-US"/>
        </w:rPr>
        <w:t>/</w:t>
      </w:r>
      <w:r w:rsidRPr="00017CA0">
        <w:t>3+1</w:t>
      </w:r>
      <w:r>
        <w:rPr>
          <w:lang w:val="en-US"/>
        </w:rPr>
        <w:t>+inf.</w:t>
      </w:r>
      <w:r w:rsidR="00E817B8">
        <w:rPr>
          <w:lang w:val="en-US"/>
        </w:rPr>
        <w:t>)</w:t>
      </w:r>
      <w:r w:rsidRPr="00017CA0">
        <w:rPr>
          <w:lang w:val="en-US"/>
        </w:rPr>
        <w:t xml:space="preserve">, </w:t>
      </w:r>
      <w:r w:rsidRPr="00017CA0">
        <w:t>appr. 45 sq.m.</w:t>
      </w:r>
      <w:r w:rsidRPr="00017CA0">
        <w:rPr>
          <w:lang w:val="en-US"/>
        </w:rPr>
        <w:t xml:space="preserve"> </w:t>
      </w:r>
      <w:r w:rsidRPr="00017CA0">
        <w:t>It consists of 2 rooms</w:t>
      </w:r>
      <w:r w:rsidR="002A6F51">
        <w:rPr>
          <w:lang w:val="en-US"/>
        </w:rPr>
        <w:t xml:space="preserve">, </w:t>
      </w:r>
      <w:r w:rsidR="002A6F51" w:rsidRPr="00017CA0">
        <w:t>separated by a door</w:t>
      </w:r>
      <w:r w:rsidR="002A6F51">
        <w:rPr>
          <w:lang w:val="en-US"/>
        </w:rPr>
        <w:t xml:space="preserve">. </w:t>
      </w:r>
      <w:r w:rsidRPr="00017CA0">
        <w:t>In the bedroom there is a double bed – 200/200</w:t>
      </w:r>
      <w:r w:rsidRPr="00017CA0">
        <w:rPr>
          <w:lang w:val="en-US"/>
        </w:rPr>
        <w:t xml:space="preserve">, </w:t>
      </w:r>
      <w:r w:rsidRPr="00017CA0">
        <w:t xml:space="preserve">in the living room </w:t>
      </w:r>
      <w:r w:rsidR="002A6F51">
        <w:rPr>
          <w:lang w:val="en-US"/>
        </w:rPr>
        <w:t>- 2</w:t>
      </w:r>
      <w:r w:rsidRPr="00017CA0">
        <w:t xml:space="preserve"> non</w:t>
      </w:r>
      <w:r w:rsidR="002A6F51">
        <w:rPr>
          <w:lang w:val="en-US"/>
        </w:rPr>
        <w:t>-</w:t>
      </w:r>
      <w:r w:rsidRPr="00017CA0">
        <w:t xml:space="preserve"> extendible sofa beds 90/200</w:t>
      </w:r>
      <w:r w:rsidRPr="00017CA0">
        <w:rPr>
          <w:lang w:val="en-US"/>
        </w:rPr>
        <w:t xml:space="preserve">. </w:t>
      </w:r>
    </w:p>
    <w:p w14:paraId="5CFE7EF2" w14:textId="38BC457F" w:rsidR="000F55C0" w:rsidRPr="00017CA0" w:rsidRDefault="000F55C0" w:rsidP="000F55C0">
      <w:pPr>
        <w:rPr>
          <w:lang w:val="en-US"/>
        </w:rPr>
      </w:pPr>
      <w:r w:rsidRPr="00017CA0">
        <w:rPr>
          <w:b/>
          <w:i/>
          <w:lang w:val="en-US"/>
        </w:rPr>
        <w:t xml:space="preserve">5 </w:t>
      </w:r>
      <w:r w:rsidRPr="00017CA0">
        <w:rPr>
          <w:b/>
          <w:i/>
        </w:rPr>
        <w:t>А</w:t>
      </w:r>
      <w:proofErr w:type="spellStart"/>
      <w:r w:rsidRPr="00017CA0">
        <w:rPr>
          <w:b/>
          <w:i/>
          <w:lang w:val="en-US"/>
        </w:rPr>
        <w:t>partments</w:t>
      </w:r>
      <w:proofErr w:type="spellEnd"/>
      <w:r w:rsidRPr="00017CA0">
        <w:rPr>
          <w:b/>
          <w:i/>
          <w:lang w:val="en-US"/>
        </w:rPr>
        <w:t xml:space="preserve"> two bedrooms</w:t>
      </w:r>
      <w:r w:rsidRPr="00017CA0">
        <w:rPr>
          <w:lang w:val="en-US"/>
        </w:rPr>
        <w:t xml:space="preserve"> </w:t>
      </w:r>
      <w:r w:rsidR="001178B3">
        <w:rPr>
          <w:lang w:val="en-US"/>
        </w:rPr>
        <w:t>–</w:t>
      </w:r>
      <w:r w:rsidRPr="00017CA0">
        <w:rPr>
          <w:lang w:val="en-US"/>
        </w:rPr>
        <w:t xml:space="preserve"> </w:t>
      </w:r>
      <w:r w:rsidR="001178B3">
        <w:rPr>
          <w:lang w:val="en-US"/>
        </w:rPr>
        <w:t>(</w:t>
      </w:r>
      <w:r w:rsidRPr="00017CA0">
        <w:rPr>
          <w:lang w:val="en-US"/>
        </w:rPr>
        <w:t>max 4+2</w:t>
      </w:r>
      <w:r w:rsidR="001178B3">
        <w:rPr>
          <w:lang w:val="en-US"/>
        </w:rPr>
        <w:t>)</w:t>
      </w:r>
      <w:r w:rsidRPr="00017CA0">
        <w:rPr>
          <w:lang w:val="en-US"/>
        </w:rPr>
        <w:t xml:space="preserve">, appr 70 </w:t>
      </w:r>
      <w:proofErr w:type="spellStart"/>
      <w:r w:rsidRPr="00017CA0">
        <w:rPr>
          <w:lang w:val="en-US"/>
        </w:rPr>
        <w:t>sq.m</w:t>
      </w:r>
      <w:proofErr w:type="spellEnd"/>
      <w:r w:rsidRPr="00017CA0">
        <w:rPr>
          <w:lang w:val="en-US"/>
        </w:rPr>
        <w:t xml:space="preserve">. </w:t>
      </w:r>
      <w:r w:rsidRPr="00017CA0">
        <w:t>It consists 2 bedroom</w:t>
      </w:r>
      <w:r w:rsidRPr="00017CA0">
        <w:rPr>
          <w:lang w:val="en-US"/>
        </w:rPr>
        <w:t>s</w:t>
      </w:r>
      <w:r w:rsidRPr="00017CA0">
        <w:t xml:space="preserve">, a living room </w:t>
      </w:r>
      <w:r w:rsidRPr="00017CA0">
        <w:rPr>
          <w:lang w:val="en-US"/>
        </w:rPr>
        <w:t>and 2 bathrooms/WC</w:t>
      </w:r>
      <w:r w:rsidRPr="00017CA0">
        <w:t xml:space="preserve">, the </w:t>
      </w:r>
      <w:r w:rsidRPr="00017CA0">
        <w:rPr>
          <w:lang w:val="en-US"/>
        </w:rPr>
        <w:t xml:space="preserve">rooms are </w:t>
      </w:r>
      <w:r w:rsidRPr="00017CA0">
        <w:t>separated by a door. In the bedroom</w:t>
      </w:r>
      <w:r w:rsidRPr="00017CA0">
        <w:rPr>
          <w:lang w:val="en-US"/>
        </w:rPr>
        <w:t>s</w:t>
      </w:r>
      <w:r w:rsidRPr="00017CA0">
        <w:t xml:space="preserve"> therе is a double bed – 200/200</w:t>
      </w:r>
      <w:r w:rsidRPr="00017CA0">
        <w:rPr>
          <w:lang w:val="en-US"/>
        </w:rPr>
        <w:t xml:space="preserve">, </w:t>
      </w:r>
      <w:r w:rsidRPr="00017CA0">
        <w:t xml:space="preserve">in the living room </w:t>
      </w:r>
      <w:r w:rsidR="001178B3">
        <w:rPr>
          <w:lang w:val="en-US"/>
        </w:rPr>
        <w:t xml:space="preserve">– 2 </w:t>
      </w:r>
      <w:r w:rsidRPr="00017CA0">
        <w:t>non extendible sofa beds 90/200</w:t>
      </w:r>
      <w:r w:rsidRPr="00017CA0">
        <w:rPr>
          <w:lang w:val="en-US"/>
        </w:rPr>
        <w:t xml:space="preserve">. </w:t>
      </w:r>
    </w:p>
    <w:p w14:paraId="2A58E388" w14:textId="19F2391A" w:rsidR="000F55C0" w:rsidRDefault="000F55C0" w:rsidP="000F55C0">
      <w:pPr>
        <w:rPr>
          <w:b/>
          <w:bCs/>
        </w:rPr>
      </w:pPr>
      <w:r w:rsidRPr="004559FA">
        <w:rPr>
          <w:b/>
          <w:bCs/>
          <w:i/>
          <w:iCs/>
          <w:u w:val="single"/>
          <w:lang w:val="en-US"/>
        </w:rPr>
        <w:t>All units have:</w:t>
      </w:r>
      <w:r w:rsidRPr="00017CA0">
        <w:rPr>
          <w:lang w:val="en-US"/>
        </w:rPr>
        <w:t xml:space="preserve"> </w:t>
      </w:r>
      <w:r w:rsidR="003E503B">
        <w:rPr>
          <w:lang w:val="en-US"/>
        </w:rPr>
        <w:t>individual</w:t>
      </w:r>
      <w:r w:rsidR="003E503B" w:rsidRPr="00017CA0">
        <w:rPr>
          <w:lang w:val="en-US"/>
        </w:rPr>
        <w:t xml:space="preserve"> </w:t>
      </w:r>
      <w:r w:rsidR="003E503B" w:rsidRPr="00017CA0">
        <w:t>air conditioning</w:t>
      </w:r>
      <w:r w:rsidR="003E503B" w:rsidRPr="00017CA0">
        <w:rPr>
          <w:lang w:val="en-US"/>
        </w:rPr>
        <w:t>,</w:t>
      </w:r>
      <w:r w:rsidR="003E503B">
        <w:rPr>
          <w:lang w:val="en-US"/>
        </w:rPr>
        <w:t xml:space="preserve"> telephone,</w:t>
      </w:r>
      <w:r w:rsidR="003E503B" w:rsidRPr="00017CA0">
        <w:rPr>
          <w:lang w:val="en-US"/>
        </w:rPr>
        <w:t xml:space="preserve"> </w:t>
      </w:r>
      <w:r w:rsidR="00BD4A11" w:rsidRPr="00017CA0">
        <w:t>satellite TV</w:t>
      </w:r>
      <w:r w:rsidR="00BD4A11" w:rsidRPr="00017CA0">
        <w:rPr>
          <w:lang w:val="en-US"/>
        </w:rPr>
        <w:t xml:space="preserve">, </w:t>
      </w:r>
      <w:r w:rsidR="00BD4A11" w:rsidRPr="00017CA0">
        <w:t>safe (free of charge)</w:t>
      </w:r>
      <w:r w:rsidR="00BD4A11" w:rsidRPr="00017CA0">
        <w:rPr>
          <w:lang w:val="en-US"/>
        </w:rPr>
        <w:t xml:space="preserve">, </w:t>
      </w:r>
      <w:r w:rsidR="00BD4A11">
        <w:rPr>
          <w:lang w:val="en-US"/>
        </w:rPr>
        <w:t xml:space="preserve">free </w:t>
      </w:r>
      <w:r w:rsidR="00BD4A11" w:rsidRPr="00017CA0">
        <w:t>Wi-Fi</w:t>
      </w:r>
      <w:r w:rsidR="00BD4A11">
        <w:rPr>
          <w:lang w:val="en-US"/>
        </w:rPr>
        <w:t xml:space="preserve">, </w:t>
      </w:r>
      <w:r w:rsidR="00BD4A11" w:rsidRPr="00017CA0">
        <w:t>mini fridge</w:t>
      </w:r>
      <w:r w:rsidR="00BD4A11" w:rsidRPr="00017CA0">
        <w:rPr>
          <w:lang w:val="en-US"/>
        </w:rPr>
        <w:t xml:space="preserve">, </w:t>
      </w:r>
      <w:r w:rsidRPr="00017CA0">
        <w:t>WC and</w:t>
      </w:r>
      <w:r w:rsidRPr="00017CA0">
        <w:rPr>
          <w:lang w:val="en-US"/>
        </w:rPr>
        <w:t xml:space="preserve"> </w:t>
      </w:r>
      <w:r w:rsidRPr="00017CA0">
        <w:t>shower</w:t>
      </w:r>
      <w:r w:rsidRPr="00017CA0">
        <w:rPr>
          <w:lang w:val="en-US"/>
        </w:rPr>
        <w:t xml:space="preserve"> cabin</w:t>
      </w:r>
      <w:r w:rsidRPr="00017CA0">
        <w:t>, hairdryer</w:t>
      </w:r>
      <w:r w:rsidR="00BD4A11">
        <w:t xml:space="preserve"> </w:t>
      </w:r>
      <w:r w:rsidR="00BD4A11">
        <w:rPr>
          <w:lang w:val="en-US"/>
        </w:rPr>
        <w:t>and towels</w:t>
      </w:r>
      <w:r w:rsidRPr="00017CA0">
        <w:t xml:space="preserve">, </w:t>
      </w:r>
      <w:r w:rsidRPr="00017CA0">
        <w:rPr>
          <w:lang w:val="en-US"/>
        </w:rPr>
        <w:t xml:space="preserve">a </w:t>
      </w:r>
      <w:r w:rsidRPr="00017CA0">
        <w:t>balcony</w:t>
      </w:r>
      <w:r w:rsidR="00BD4A11">
        <w:rPr>
          <w:lang w:val="en-US"/>
        </w:rPr>
        <w:t xml:space="preserve"> with table and chairs. </w:t>
      </w:r>
      <w:r w:rsidRPr="00017CA0">
        <w:br/>
      </w:r>
      <w:r w:rsidRPr="00017CA0">
        <w:br/>
      </w:r>
      <w:r w:rsidRPr="00017CA0">
        <w:rPr>
          <w:b/>
          <w:bCs/>
        </w:rPr>
        <w:t>Children</w:t>
      </w:r>
    </w:p>
    <w:p w14:paraId="2F1D952D" w14:textId="678DE819" w:rsidR="000F55C0" w:rsidRPr="00017CA0" w:rsidRDefault="000B065B" w:rsidP="000F55C0">
      <w:r>
        <w:t>Kids’ club</w:t>
      </w:r>
      <w:r w:rsidR="000F55C0" w:rsidRPr="00017CA0">
        <w:rPr>
          <w:lang w:val="en-US"/>
        </w:rPr>
        <w:t>,</w:t>
      </w:r>
      <w:r w:rsidR="000F55C0" w:rsidRPr="00017CA0">
        <w:t xml:space="preserve"> baby cot</w:t>
      </w:r>
      <w:r w:rsidR="000F55C0" w:rsidRPr="00017CA0">
        <w:rPr>
          <w:lang w:val="en-US"/>
        </w:rPr>
        <w:t xml:space="preserve"> (free, on request)</w:t>
      </w:r>
      <w:r w:rsidR="000F55C0" w:rsidRPr="00017CA0">
        <w:t>, highchair in the restaurant, children animation, children</w:t>
      </w:r>
      <w:r w:rsidR="00C51EA3">
        <w:rPr>
          <w:lang w:val="en-US"/>
        </w:rPr>
        <w:t>’s</w:t>
      </w:r>
      <w:r w:rsidR="000F55C0" w:rsidRPr="00017CA0">
        <w:t xml:space="preserve"> section of swimming pool, an outdoor children playground</w:t>
      </w:r>
      <w:r w:rsidR="00FE5695">
        <w:rPr>
          <w:lang w:val="en-US"/>
        </w:rPr>
        <w:t>.</w:t>
      </w:r>
      <w:r w:rsidR="000F55C0" w:rsidRPr="00017CA0">
        <w:br/>
      </w:r>
      <w:r w:rsidR="000F55C0" w:rsidRPr="00017CA0">
        <w:br/>
      </w:r>
      <w:r w:rsidR="000F55C0" w:rsidRPr="00017CA0">
        <w:rPr>
          <w:b/>
        </w:rPr>
        <w:t>Sports &amp; Entertainment</w:t>
      </w:r>
    </w:p>
    <w:p w14:paraId="1CF09EBD" w14:textId="77777777" w:rsidR="000F55C0" w:rsidRPr="00017CA0" w:rsidRDefault="000F55C0" w:rsidP="000F55C0">
      <w:pPr>
        <w:rPr>
          <w:b/>
        </w:rPr>
      </w:pPr>
    </w:p>
    <w:p w14:paraId="3DF8B8E5" w14:textId="6410EDBD" w:rsidR="008819E7" w:rsidRPr="0076112C" w:rsidRDefault="000F55C0" w:rsidP="000F55C0">
      <w:r w:rsidRPr="00017CA0">
        <w:rPr>
          <w:b/>
        </w:rPr>
        <w:t>Free of charge:</w:t>
      </w:r>
      <w:r w:rsidRPr="00017CA0">
        <w:t xml:space="preserve"> Outdoor </w:t>
      </w:r>
      <w:r w:rsidRPr="00017CA0">
        <w:rPr>
          <w:lang w:val="en-US"/>
        </w:rPr>
        <w:t xml:space="preserve">swimming </w:t>
      </w:r>
      <w:r w:rsidRPr="00017CA0">
        <w:t>pool with children's section</w:t>
      </w:r>
      <w:r w:rsidR="00C51EA3">
        <w:rPr>
          <w:lang w:val="en-US"/>
        </w:rPr>
        <w:t xml:space="preserve">, sunbeds and umbrellas on </w:t>
      </w:r>
      <w:r w:rsidRPr="00017CA0">
        <w:t>big sunny terrace around the poo</w:t>
      </w:r>
      <w:r w:rsidR="00C51EA3">
        <w:rPr>
          <w:lang w:val="en-US"/>
        </w:rPr>
        <w:t>l</w:t>
      </w:r>
      <w:r w:rsidRPr="00017CA0">
        <w:t xml:space="preserve">, </w:t>
      </w:r>
      <w:r w:rsidR="000D5397" w:rsidRPr="00017CA0">
        <w:t>Wi-Fi at the lobby area and in the rooms</w:t>
      </w:r>
      <w:r w:rsidR="000D5397">
        <w:rPr>
          <w:lang w:val="en-US"/>
        </w:rPr>
        <w:t xml:space="preserve">, aerobics and aqua-aerobics, </w:t>
      </w:r>
      <w:r w:rsidRPr="00017CA0">
        <w:t xml:space="preserve">evening </w:t>
      </w:r>
      <w:r w:rsidR="00582DF8">
        <w:rPr>
          <w:lang w:val="en-US"/>
        </w:rPr>
        <w:t>entertainment at</w:t>
      </w:r>
      <w:r w:rsidRPr="00017CA0">
        <w:t xml:space="preserve"> the open air </w:t>
      </w:r>
      <w:r w:rsidRPr="00017CA0">
        <w:rPr>
          <w:rStyle w:val="shorttext"/>
        </w:rPr>
        <w:t>amphitheater.</w:t>
      </w:r>
      <w:r w:rsidRPr="00017CA0">
        <w:br/>
      </w:r>
      <w:r w:rsidRPr="00017CA0">
        <w:rPr>
          <w:b/>
          <w:bCs/>
        </w:rPr>
        <w:t>Payable:</w:t>
      </w:r>
      <w:r w:rsidRPr="00017CA0">
        <w:t xml:space="preserve"> </w:t>
      </w:r>
      <w:r w:rsidR="008819E7" w:rsidRPr="00017CA0">
        <w:t>Relax center (fitness, sauna, steam bath, massage, salt room)</w:t>
      </w:r>
      <w:r w:rsidR="008819E7" w:rsidRPr="00017CA0">
        <w:rPr>
          <w:lang w:val="en-US"/>
        </w:rPr>
        <w:t>,</w:t>
      </w:r>
      <w:r w:rsidR="008819E7">
        <w:rPr>
          <w:lang w:val="en-US"/>
        </w:rPr>
        <w:t xml:space="preserve"> water sports and attractions on the beach, medical service, b</w:t>
      </w:r>
      <w:r w:rsidR="008819E7" w:rsidRPr="00017CA0">
        <w:t xml:space="preserve">owling and </w:t>
      </w:r>
      <w:r w:rsidR="008819E7">
        <w:rPr>
          <w:lang w:val="en-US"/>
        </w:rPr>
        <w:t>g</w:t>
      </w:r>
      <w:r w:rsidR="008819E7" w:rsidRPr="00017CA0">
        <w:t>aming room</w:t>
      </w:r>
      <w:r w:rsidR="008819E7">
        <w:rPr>
          <w:lang w:val="en-US"/>
        </w:rPr>
        <w:t>, beach t</w:t>
      </w:r>
      <w:r w:rsidR="008819E7" w:rsidRPr="00017CA0">
        <w:t xml:space="preserve">owels </w:t>
      </w:r>
      <w:r w:rsidR="008819E7" w:rsidRPr="00017CA0">
        <w:rPr>
          <w:lang w:val="en-US"/>
        </w:rPr>
        <w:t>(</w:t>
      </w:r>
      <w:r w:rsidR="008819E7" w:rsidRPr="00017CA0">
        <w:t>against deposit</w:t>
      </w:r>
      <w:r w:rsidR="008819E7" w:rsidRPr="00017CA0">
        <w:rPr>
          <w:lang w:val="en-US"/>
        </w:rPr>
        <w:t>)</w:t>
      </w:r>
      <w:r w:rsidR="0076112C">
        <w:t xml:space="preserve">, </w:t>
      </w:r>
      <w:r w:rsidR="0076112C">
        <w:rPr>
          <w:lang w:val="en-US"/>
        </w:rPr>
        <w:t>Sky Lobby bar</w:t>
      </w:r>
      <w:r w:rsidR="0076112C">
        <w:t>.</w:t>
      </w:r>
    </w:p>
    <w:p w14:paraId="53466028" w14:textId="5FFF1458" w:rsidR="000F55C0" w:rsidRPr="00077DC4" w:rsidRDefault="000F55C0" w:rsidP="000F55C0">
      <w:pPr>
        <w:rPr>
          <w:lang w:val="en-US"/>
        </w:rPr>
      </w:pPr>
      <w:r w:rsidRPr="00017CA0">
        <w:br/>
      </w:r>
      <w:r w:rsidR="009674F9">
        <w:rPr>
          <w:b/>
        </w:rPr>
        <w:t>Pets</w:t>
      </w:r>
      <w:r w:rsidR="009674F9">
        <w:rPr>
          <w:b/>
          <w:lang w:val="en-US"/>
        </w:rPr>
        <w:t xml:space="preserve">: </w:t>
      </w:r>
      <w:r w:rsidR="009674F9">
        <w:rPr>
          <w:rFonts w:eastAsia="Microsoft YaHei"/>
          <w:lang w:val="en-US"/>
        </w:rPr>
        <w:t>pets up to 5/6 kg – 10</w:t>
      </w:r>
      <w:r w:rsidR="003762FD">
        <w:rPr>
          <w:rFonts w:eastAsia="Microsoft YaHei"/>
          <w:lang w:val="en-US"/>
        </w:rPr>
        <w:t xml:space="preserve"> EUR</w:t>
      </w:r>
      <w:r w:rsidR="009674F9">
        <w:rPr>
          <w:rFonts w:eastAsia="Microsoft YaHei"/>
          <w:lang w:val="en-US"/>
        </w:rPr>
        <w:t xml:space="preserve"> per day.</w:t>
      </w:r>
      <w:r w:rsidR="009674F9">
        <w:rPr>
          <w:lang w:val="en-US"/>
        </w:rPr>
        <w:t xml:space="preserve"> Pets are not allowed in the main restaurant.</w:t>
      </w:r>
      <w:r w:rsidRPr="00017CA0">
        <w:br/>
      </w:r>
      <w:r w:rsidRPr="00017CA0">
        <w:br/>
      </w:r>
      <w:r w:rsidRPr="00017CA0">
        <w:rPr>
          <w:b/>
          <w:bCs/>
        </w:rPr>
        <w:t>Parking –</w:t>
      </w:r>
      <w:r w:rsidRPr="00017CA0">
        <w:rPr>
          <w:b/>
          <w:bCs/>
          <w:lang w:val="en-US"/>
        </w:rPr>
        <w:t xml:space="preserve"> </w:t>
      </w:r>
      <w:r w:rsidRPr="00017CA0">
        <w:t>free</w:t>
      </w:r>
      <w:r w:rsidRPr="00017CA0">
        <w:rPr>
          <w:lang w:val="en-US"/>
        </w:rPr>
        <w:t xml:space="preserve"> </w:t>
      </w:r>
      <w:r w:rsidR="00D17F8F">
        <w:rPr>
          <w:lang w:val="en-US"/>
        </w:rPr>
        <w:t>of charge</w:t>
      </w:r>
      <w:r w:rsidRPr="00017CA0">
        <w:rPr>
          <w:lang w:val="en-US"/>
        </w:rPr>
        <w:t xml:space="preserve">, </w:t>
      </w:r>
      <w:r w:rsidRPr="00017CA0">
        <w:t xml:space="preserve">limited </w:t>
      </w:r>
      <w:r w:rsidR="00D17F8F">
        <w:rPr>
          <w:lang w:val="en-US"/>
        </w:rPr>
        <w:t xml:space="preserve">outdoor </w:t>
      </w:r>
      <w:r w:rsidRPr="00017CA0">
        <w:t>parking lots</w:t>
      </w:r>
      <w:r w:rsidRPr="00017CA0">
        <w:rPr>
          <w:lang w:val="en-US"/>
        </w:rPr>
        <w:t xml:space="preserve">. </w:t>
      </w:r>
      <w:r w:rsidRPr="00017CA0">
        <w:rPr>
          <w:lang w:val="en-US"/>
        </w:rPr>
        <w:br/>
      </w:r>
      <w:r w:rsidR="00077DC4">
        <w:rPr>
          <w:lang w:val="en-US"/>
        </w:rPr>
        <w:t>*</w:t>
      </w:r>
      <w:r w:rsidRPr="00017CA0">
        <w:rPr>
          <w:b/>
          <w:bCs/>
        </w:rPr>
        <w:t xml:space="preserve">Paid parking /underground garage/ </w:t>
      </w:r>
      <w:r w:rsidRPr="00017CA0">
        <w:rPr>
          <w:b/>
          <w:bCs/>
        </w:rPr>
        <w:br/>
      </w:r>
    </w:p>
    <w:p w14:paraId="2B90C8EF" w14:textId="77777777" w:rsidR="00723799" w:rsidRDefault="000F55C0" w:rsidP="000F55C0">
      <w:pPr>
        <w:suppressAutoHyphens w:val="0"/>
        <w:spacing w:after="160" w:line="259" w:lineRule="auto"/>
        <w:rPr>
          <w:i/>
          <w:iCs/>
          <w:lang w:val="en-US" w:eastAsia="en-US"/>
        </w:rPr>
      </w:pPr>
      <w:r w:rsidRPr="00856993">
        <w:rPr>
          <w:b/>
          <w:bCs/>
          <w:i/>
          <w:iCs/>
          <w:lang w:eastAsia="en-US"/>
        </w:rPr>
        <w:t>*</w:t>
      </w:r>
      <w:r w:rsidRPr="00856993">
        <w:rPr>
          <w:i/>
          <w:iCs/>
          <w:lang w:eastAsia="en-US"/>
        </w:rPr>
        <w:t>All locally paid taxes are subject to change at hotel’s discretion.</w:t>
      </w:r>
    </w:p>
    <w:p w14:paraId="4AC87AF4" w14:textId="6C7946AC" w:rsidR="001823A1" w:rsidRPr="001823A1" w:rsidRDefault="000F55C0" w:rsidP="000F55C0">
      <w:pPr>
        <w:suppressAutoHyphens w:val="0"/>
        <w:spacing w:after="160" w:line="259" w:lineRule="auto"/>
        <w:rPr>
          <w:b/>
          <w:bCs/>
          <w:i/>
          <w:lang w:val="en-US"/>
        </w:rPr>
      </w:pPr>
      <w:r w:rsidRPr="00017CA0">
        <w:rPr>
          <w:i/>
          <w:iCs/>
          <w:color w:val="FF0000"/>
          <w:lang w:eastAsia="en-US"/>
        </w:rPr>
        <w:lastRenderedPageBreak/>
        <w:br/>
      </w:r>
    </w:p>
    <w:p w14:paraId="29D46478" w14:textId="502B1A8C" w:rsidR="000F55C0" w:rsidRPr="001823A1" w:rsidRDefault="000F55C0" w:rsidP="001823A1">
      <w:pPr>
        <w:suppressAutoHyphens w:val="0"/>
        <w:spacing w:after="160" w:line="259" w:lineRule="auto"/>
        <w:jc w:val="center"/>
        <w:rPr>
          <w:b/>
          <w:bCs/>
          <w:i/>
          <w:lang w:val="en-US"/>
        </w:rPr>
      </w:pPr>
      <w:r w:rsidRPr="00AE7BCC">
        <w:rPr>
          <w:b/>
          <w:bCs/>
          <w:i/>
        </w:rPr>
        <w:t>ULTRA ALL INCLUSIVE CONCEPT 202</w:t>
      </w:r>
      <w:r w:rsidR="00723799">
        <w:rPr>
          <w:b/>
          <w:bCs/>
          <w:i/>
          <w:lang w:val="en-US"/>
        </w:rPr>
        <w:t>6</w:t>
      </w:r>
    </w:p>
    <w:p w14:paraId="541F2769" w14:textId="22E3524F" w:rsidR="000F55C0" w:rsidRDefault="000F55C0" w:rsidP="00411064">
      <w:pPr>
        <w:suppressAutoHyphens w:val="0"/>
        <w:spacing w:line="259" w:lineRule="auto"/>
        <w:rPr>
          <w:bCs/>
          <w:lang w:val="en-US"/>
        </w:rPr>
      </w:pPr>
      <w:r w:rsidRPr="00AE7BCC">
        <w:tab/>
        <w:t xml:space="preserve">ULTRA </w:t>
      </w:r>
      <w:r w:rsidRPr="00AE7BCC">
        <w:rPr>
          <w:bCs/>
        </w:rPr>
        <w:t xml:space="preserve">All inclusive starts with lunch </w:t>
      </w:r>
      <w:r w:rsidR="001823A1">
        <w:rPr>
          <w:bCs/>
          <w:lang w:val="en-US"/>
        </w:rPr>
        <w:t xml:space="preserve">on </w:t>
      </w:r>
      <w:r w:rsidRPr="00AE7BCC">
        <w:rPr>
          <w:bCs/>
        </w:rPr>
        <w:t xml:space="preserve">the day of arrival and finishes with breakfast </w:t>
      </w:r>
      <w:r w:rsidR="001823A1">
        <w:rPr>
          <w:bCs/>
          <w:lang w:val="en-US"/>
        </w:rPr>
        <w:t xml:space="preserve">on </w:t>
      </w:r>
      <w:r w:rsidRPr="00AE7BCC">
        <w:rPr>
          <w:bCs/>
        </w:rPr>
        <w:t>the day of departure. The guests that have missed lunch</w:t>
      </w:r>
      <w:r w:rsidR="001823A1">
        <w:rPr>
          <w:bCs/>
          <w:lang w:val="en-US"/>
        </w:rPr>
        <w:t xml:space="preserve"> on the arrival day</w:t>
      </w:r>
      <w:r w:rsidRPr="00AE7BCC">
        <w:rPr>
          <w:bCs/>
        </w:rPr>
        <w:t xml:space="preserve">, won't be compensated with lunch on the day of departure. </w:t>
      </w:r>
    </w:p>
    <w:p w14:paraId="2974E297" w14:textId="77777777" w:rsidR="00411064" w:rsidRPr="00411064" w:rsidRDefault="00411064" w:rsidP="00411064">
      <w:pPr>
        <w:suppressAutoHyphens w:val="0"/>
        <w:spacing w:line="259" w:lineRule="auto"/>
        <w:rPr>
          <w:lang w:val="en-US"/>
        </w:rPr>
      </w:pPr>
    </w:p>
    <w:p w14:paraId="4A37BC7D" w14:textId="77777777" w:rsidR="000F55C0" w:rsidRPr="00AE7BCC" w:rsidRDefault="000F55C0" w:rsidP="00411064">
      <w:pPr>
        <w:suppressAutoHyphens w:val="0"/>
        <w:spacing w:line="259" w:lineRule="auto"/>
      </w:pPr>
      <w:r w:rsidRPr="00AE7BCC">
        <w:rPr>
          <w:b/>
          <w:bCs/>
          <w:u w:val="single"/>
        </w:rPr>
        <w:t>Main restaurant "EDEN”</w:t>
      </w:r>
      <w:r w:rsidRPr="00AE7BCC">
        <w:rPr>
          <w:b/>
          <w:bCs/>
        </w:rPr>
        <w:t xml:space="preserve">, </w:t>
      </w:r>
      <w:bookmarkStart w:id="1" w:name="_Hlk113120258"/>
      <w:r w:rsidRPr="00AE7BCC">
        <w:rPr>
          <w:b/>
          <w:bCs/>
        </w:rPr>
        <w:t xml:space="preserve">located </w:t>
      </w:r>
      <w:bookmarkEnd w:id="1"/>
      <w:r w:rsidRPr="00AE7BCC">
        <w:rPr>
          <w:b/>
          <w:bCs/>
        </w:rPr>
        <w:t>on 8</w:t>
      </w:r>
      <w:r w:rsidRPr="00AE7BCC">
        <w:rPr>
          <w:b/>
          <w:bCs/>
          <w:vertAlign w:val="superscript"/>
        </w:rPr>
        <w:t>th</w:t>
      </w:r>
      <w:r w:rsidRPr="00AE7BCC">
        <w:rPr>
          <w:b/>
          <w:bCs/>
        </w:rPr>
        <w:t xml:space="preserve"> floor -</w:t>
      </w:r>
      <w:r w:rsidRPr="00AE7BCC">
        <w:t xml:space="preserve"> variety of 7 day buffet style menu:</w:t>
      </w:r>
    </w:p>
    <w:p w14:paraId="5746DCFA" w14:textId="77777777" w:rsidR="000F55C0" w:rsidRPr="00AE7BCC" w:rsidRDefault="000F55C0" w:rsidP="00411064">
      <w:pPr>
        <w:suppressAutoHyphens w:val="0"/>
        <w:spacing w:line="259" w:lineRule="auto"/>
        <w:rPr>
          <w:b/>
          <w:bCs/>
        </w:rPr>
      </w:pPr>
      <w:r w:rsidRPr="00AE7BCC">
        <w:rPr>
          <w:b/>
          <w:bCs/>
        </w:rPr>
        <w:t>Breakfast</w:t>
      </w:r>
      <w:r w:rsidRPr="00AE7BCC">
        <w:tab/>
      </w:r>
      <w:r w:rsidRPr="00AE7BCC">
        <w:tab/>
      </w:r>
      <w:r w:rsidRPr="00AE7BCC">
        <w:tab/>
      </w:r>
      <w:r w:rsidRPr="00AE7BCC">
        <w:tab/>
        <w:t xml:space="preserve">                                               07:30 a.m. - 10:00 a.m.</w:t>
      </w:r>
    </w:p>
    <w:p w14:paraId="54984D4B" w14:textId="77777777" w:rsidR="000F55C0" w:rsidRPr="00AE7BCC" w:rsidRDefault="000F55C0" w:rsidP="00411064">
      <w:pPr>
        <w:suppressAutoHyphens w:val="0"/>
        <w:spacing w:line="259" w:lineRule="auto"/>
        <w:rPr>
          <w:b/>
          <w:bCs/>
        </w:rPr>
      </w:pPr>
      <w:r w:rsidRPr="00AE7BCC">
        <w:rPr>
          <w:b/>
          <w:bCs/>
        </w:rPr>
        <w:t>Lunch</w:t>
      </w:r>
      <w:r w:rsidRPr="00AE7BCC">
        <w:tab/>
      </w:r>
      <w:r w:rsidRPr="00AE7BCC">
        <w:tab/>
      </w:r>
      <w:r w:rsidRPr="00AE7BCC">
        <w:tab/>
      </w:r>
      <w:r w:rsidRPr="00AE7BCC">
        <w:tab/>
        <w:t xml:space="preserve">                                                         </w:t>
      </w:r>
      <w:r>
        <w:rPr>
          <w:lang w:val="en-US"/>
        </w:rPr>
        <w:t xml:space="preserve">  </w:t>
      </w:r>
      <w:r w:rsidRPr="00AE7BCC">
        <w:t xml:space="preserve">12:30 p.m. - </w:t>
      </w:r>
      <w:r>
        <w:rPr>
          <w:lang w:val="en-US"/>
        </w:rPr>
        <w:t>14</w:t>
      </w:r>
      <w:r w:rsidRPr="00AE7BCC">
        <w:t>:30 p.m.</w:t>
      </w:r>
    </w:p>
    <w:p w14:paraId="71DA145A" w14:textId="6DEF7353" w:rsidR="000F55C0" w:rsidRPr="00AE7BCC" w:rsidRDefault="000F55C0" w:rsidP="00411064">
      <w:pPr>
        <w:suppressAutoHyphens w:val="0"/>
        <w:spacing w:line="259" w:lineRule="auto"/>
      </w:pPr>
      <w:r w:rsidRPr="00AE7BCC">
        <w:rPr>
          <w:b/>
          <w:bCs/>
        </w:rPr>
        <w:t xml:space="preserve">Dinner </w:t>
      </w:r>
      <w:r w:rsidRPr="00AE7BCC">
        <w:tab/>
      </w:r>
      <w:r w:rsidRPr="00AE7BCC">
        <w:tab/>
      </w:r>
      <w:r w:rsidRPr="00AE7BCC">
        <w:tab/>
      </w:r>
      <w:r w:rsidRPr="00AE7BCC">
        <w:tab/>
        <w:t xml:space="preserve">                                               </w:t>
      </w:r>
      <w:r>
        <w:rPr>
          <w:lang w:val="en-US"/>
        </w:rPr>
        <w:t>18</w:t>
      </w:r>
      <w:r w:rsidRPr="00AE7BCC">
        <w:t xml:space="preserve">:00 p.m. </w:t>
      </w:r>
      <w:r w:rsidR="004B4570">
        <w:rPr>
          <w:lang w:val="en-US"/>
        </w:rPr>
        <w:t>- 22:</w:t>
      </w:r>
      <w:r w:rsidRPr="00AE7BCC">
        <w:t>00 p.m.</w:t>
      </w:r>
    </w:p>
    <w:p w14:paraId="38C0B54F" w14:textId="77777777" w:rsidR="005B2066" w:rsidRDefault="005B2066" w:rsidP="00411064">
      <w:pPr>
        <w:suppressAutoHyphens w:val="0"/>
        <w:spacing w:line="259" w:lineRule="auto"/>
        <w:rPr>
          <w:lang w:val="en-US"/>
        </w:rPr>
      </w:pPr>
      <w:r>
        <w:rPr>
          <w:b/>
          <w:bCs/>
          <w:lang w:val="en-US"/>
        </w:rPr>
        <w:t>Beverages d</w:t>
      </w:r>
      <w:r w:rsidR="000F55C0" w:rsidRPr="00AE7BCC">
        <w:rPr>
          <w:b/>
          <w:bCs/>
        </w:rPr>
        <w:t>uring the breakfas</w:t>
      </w:r>
      <w:r>
        <w:rPr>
          <w:b/>
          <w:bCs/>
          <w:lang w:val="en-US"/>
        </w:rPr>
        <w:t>t</w:t>
      </w:r>
      <w:r w:rsidR="000F55C0" w:rsidRPr="00AE7BCC">
        <w:rPr>
          <w:b/>
          <w:bCs/>
        </w:rPr>
        <w:t>:</w:t>
      </w:r>
      <w:r w:rsidR="000F55C0" w:rsidRPr="00AE7BCC">
        <w:t xml:space="preserve"> hot drinks, soft drinks (carbonated and non-carbonated)</w:t>
      </w:r>
      <w:r>
        <w:rPr>
          <w:lang w:val="en-US"/>
        </w:rPr>
        <w:t xml:space="preserve"> and water</w:t>
      </w:r>
      <w:r w:rsidR="000F55C0" w:rsidRPr="00AE7BCC">
        <w:t xml:space="preserve"> f</w:t>
      </w:r>
      <w:r w:rsidR="001046C7">
        <w:t>rom machine</w:t>
      </w:r>
      <w:r>
        <w:rPr>
          <w:lang w:val="en-US"/>
        </w:rPr>
        <w:t>.</w:t>
      </w:r>
    </w:p>
    <w:p w14:paraId="3402FFFE" w14:textId="5DD4F2B4" w:rsidR="000F55C0" w:rsidRDefault="005B2066" w:rsidP="00411064">
      <w:pPr>
        <w:suppressAutoHyphens w:val="0"/>
        <w:spacing w:line="259" w:lineRule="auto"/>
        <w:rPr>
          <w:lang w:val="en-US"/>
        </w:rPr>
      </w:pPr>
      <w:r>
        <w:rPr>
          <w:b/>
          <w:bCs/>
          <w:lang w:val="en-US"/>
        </w:rPr>
        <w:t>Beverages d</w:t>
      </w:r>
      <w:r w:rsidRPr="00AE7BCC">
        <w:rPr>
          <w:b/>
          <w:bCs/>
        </w:rPr>
        <w:t>uring</w:t>
      </w:r>
      <w:r w:rsidR="000F55C0" w:rsidRPr="00AE7BCC">
        <w:rPr>
          <w:b/>
          <w:bCs/>
        </w:rPr>
        <w:t xml:space="preserve"> the lunch and the dinner:</w:t>
      </w:r>
      <w:r w:rsidR="000F55C0" w:rsidRPr="00AE7BCC">
        <w:t xml:space="preserve"> Bulgarian and IMPORTED alcoholic drinks, </w:t>
      </w:r>
      <w:r w:rsidR="001046C7">
        <w:rPr>
          <w:lang w:val="en-US"/>
        </w:rPr>
        <w:t>draft</w:t>
      </w:r>
      <w:r w:rsidR="001046C7">
        <w:t xml:space="preserve"> beer</w:t>
      </w:r>
      <w:r w:rsidR="000F55C0" w:rsidRPr="00AE7BCC">
        <w:t xml:space="preserve">, </w:t>
      </w:r>
      <w:r w:rsidR="001046C7">
        <w:rPr>
          <w:lang w:val="en-US"/>
        </w:rPr>
        <w:t>draft</w:t>
      </w:r>
      <w:r w:rsidR="000F55C0" w:rsidRPr="00AE7BCC">
        <w:t xml:space="preserve"> wine, soft drinks (carbonated and non-carbonated) </w:t>
      </w:r>
      <w:r>
        <w:rPr>
          <w:lang w:val="en-US"/>
        </w:rPr>
        <w:t xml:space="preserve">and water </w:t>
      </w:r>
      <w:r w:rsidR="000F55C0" w:rsidRPr="00AE7BCC">
        <w:t>from machine.</w:t>
      </w:r>
    </w:p>
    <w:p w14:paraId="2F8450D2" w14:textId="77777777" w:rsidR="00411064" w:rsidRPr="00411064" w:rsidRDefault="00411064" w:rsidP="00411064">
      <w:pPr>
        <w:suppressAutoHyphens w:val="0"/>
        <w:spacing w:line="259" w:lineRule="auto"/>
        <w:rPr>
          <w:lang w:val="en-US"/>
        </w:rPr>
      </w:pPr>
    </w:p>
    <w:p w14:paraId="72237775" w14:textId="77777777" w:rsidR="000F55C0" w:rsidRPr="00AE7BCC" w:rsidRDefault="000F55C0" w:rsidP="00411064">
      <w:pPr>
        <w:suppressAutoHyphens w:val="0"/>
        <w:spacing w:line="259" w:lineRule="auto"/>
        <w:rPr>
          <w:b/>
          <w:bCs/>
        </w:rPr>
      </w:pPr>
      <w:r w:rsidRPr="00AE7BCC">
        <w:rPr>
          <w:b/>
          <w:bCs/>
          <w:u w:val="single"/>
        </w:rPr>
        <w:t>Bar "JOY"</w:t>
      </w:r>
      <w:r w:rsidRPr="00AE7BCC">
        <w:rPr>
          <w:b/>
          <w:bCs/>
        </w:rPr>
        <w:t xml:space="preserve">, </w:t>
      </w:r>
      <w:r w:rsidRPr="00AE7BCC">
        <w:rPr>
          <w:b/>
        </w:rPr>
        <w:t>located on 7</w:t>
      </w:r>
      <w:r w:rsidRPr="00AE7BCC">
        <w:rPr>
          <w:b/>
          <w:vertAlign w:val="superscript"/>
        </w:rPr>
        <w:t>th</w:t>
      </w:r>
      <w:r w:rsidRPr="00AE7BCC">
        <w:rPr>
          <w:b/>
        </w:rPr>
        <w:t xml:space="preserve"> floor</w:t>
      </w:r>
      <w:r w:rsidRPr="00AE7BCC">
        <w:rPr>
          <w:b/>
        </w:rPr>
        <w:tab/>
      </w:r>
      <w:r w:rsidRPr="00AE7BCC">
        <w:tab/>
      </w:r>
    </w:p>
    <w:p w14:paraId="55AAA895" w14:textId="30F7BEA3" w:rsidR="000F55C0" w:rsidRPr="00AE7BCC" w:rsidRDefault="000F55C0" w:rsidP="00411064">
      <w:pPr>
        <w:suppressAutoHyphens w:val="0"/>
        <w:spacing w:line="259" w:lineRule="auto"/>
      </w:pPr>
      <w:r w:rsidRPr="00AE7BCC">
        <w:rPr>
          <w:b/>
          <w:bCs/>
        </w:rPr>
        <w:t>Beverages:</w:t>
      </w:r>
      <w:r w:rsidRPr="00AE7BCC">
        <w:tab/>
      </w:r>
      <w:r w:rsidRPr="00AE7BCC">
        <w:tab/>
      </w:r>
      <w:r w:rsidRPr="00AE7BCC">
        <w:tab/>
      </w:r>
      <w:r w:rsidRPr="00AE7BCC">
        <w:tab/>
        <w:t xml:space="preserve">                                               10:30 a.m. – </w:t>
      </w:r>
      <w:r>
        <w:rPr>
          <w:lang w:val="en-US"/>
        </w:rPr>
        <w:t>23</w:t>
      </w:r>
      <w:r w:rsidR="00B551B3">
        <w:rPr>
          <w:lang w:val="en-US"/>
        </w:rPr>
        <w:t>:</w:t>
      </w:r>
      <w:r w:rsidRPr="00AE7BCC">
        <w:t>00 p.m.</w:t>
      </w:r>
    </w:p>
    <w:p w14:paraId="0F123752" w14:textId="3C559FD8" w:rsidR="000F55C0" w:rsidRPr="00AE7BCC" w:rsidRDefault="000F55C0" w:rsidP="00411064">
      <w:pPr>
        <w:suppressAutoHyphens w:val="0"/>
        <w:spacing w:line="259" w:lineRule="auto"/>
      </w:pPr>
      <w:r>
        <w:rPr>
          <w:lang w:val="en-US"/>
        </w:rPr>
        <w:t>*</w:t>
      </w:r>
      <w:r w:rsidRPr="00AE7BCC">
        <w:t xml:space="preserve">Bulgarian and IMPORTED alcoholic drinks, </w:t>
      </w:r>
      <w:r w:rsidR="00EA2B30">
        <w:rPr>
          <w:lang w:val="en-US"/>
        </w:rPr>
        <w:t>draft</w:t>
      </w:r>
      <w:r w:rsidRPr="00AE7BCC">
        <w:t xml:space="preserve"> wine, </w:t>
      </w:r>
      <w:r w:rsidR="00EA2B30">
        <w:rPr>
          <w:lang w:val="en-US"/>
        </w:rPr>
        <w:t>draft</w:t>
      </w:r>
      <w:r w:rsidRPr="00AE7BCC">
        <w:t xml:space="preserve"> beer, soft drinks (carbonated and non-carbonated) </w:t>
      </w:r>
      <w:r w:rsidR="00411064">
        <w:rPr>
          <w:lang w:val="en-US"/>
        </w:rPr>
        <w:t xml:space="preserve">and water </w:t>
      </w:r>
      <w:r w:rsidRPr="00AE7BCC">
        <w:t>from machine, hot drinks, cocktails.</w:t>
      </w:r>
    </w:p>
    <w:p w14:paraId="48E0FA70" w14:textId="5A3B727D" w:rsidR="000F55C0" w:rsidRDefault="000F55C0" w:rsidP="00411064">
      <w:pPr>
        <w:suppressAutoHyphens w:val="0"/>
        <w:spacing w:line="259" w:lineRule="auto"/>
        <w:rPr>
          <w:bCs/>
          <w:lang w:val="en-US"/>
        </w:rPr>
      </w:pPr>
      <w:r w:rsidRPr="00AE7BCC">
        <w:rPr>
          <w:b/>
          <w:bCs/>
        </w:rPr>
        <w:t>Snacks</w:t>
      </w:r>
      <w:r>
        <w:rPr>
          <w:b/>
          <w:bCs/>
          <w:lang w:val="en-US"/>
        </w:rPr>
        <w:t>:</w:t>
      </w:r>
      <w:r w:rsidRPr="00AE7BCC">
        <w:rPr>
          <w:bCs/>
        </w:rPr>
        <w:t xml:space="preserve"> </w:t>
      </w:r>
      <w:r w:rsidR="00EA2B30">
        <w:rPr>
          <w:bCs/>
          <w:lang w:val="en-US"/>
        </w:rPr>
        <w:t xml:space="preserve">                                                              </w:t>
      </w:r>
      <w:r w:rsidR="00411064">
        <w:rPr>
          <w:bCs/>
          <w:lang w:val="en-US"/>
        </w:rPr>
        <w:t xml:space="preserve">              </w:t>
      </w:r>
      <w:r w:rsidR="00EA2B30">
        <w:rPr>
          <w:bCs/>
          <w:lang w:val="en-US"/>
        </w:rPr>
        <w:t xml:space="preserve">                 </w:t>
      </w:r>
      <w:r w:rsidRPr="00AE7BCC">
        <w:rPr>
          <w:bCs/>
        </w:rPr>
        <w:t xml:space="preserve">10:30 a.m. - </w:t>
      </w:r>
      <w:r>
        <w:rPr>
          <w:bCs/>
          <w:lang w:val="en-US"/>
        </w:rPr>
        <w:t>18</w:t>
      </w:r>
      <w:r w:rsidRPr="00AE7BCC">
        <w:rPr>
          <w:bCs/>
        </w:rPr>
        <w:t>:00 p.m.</w:t>
      </w:r>
      <w:r w:rsidR="00EA2B30">
        <w:rPr>
          <w:bCs/>
          <w:lang w:val="en-US"/>
        </w:rPr>
        <w:t xml:space="preserve">                         </w:t>
      </w:r>
      <w:r w:rsidRPr="00AE7BCC">
        <w:rPr>
          <w:bCs/>
        </w:rPr>
        <w:t>(sandwiches, cakes, pancakes)</w:t>
      </w:r>
    </w:p>
    <w:p w14:paraId="07A23A7B" w14:textId="77777777" w:rsidR="00411064" w:rsidRPr="00411064" w:rsidRDefault="00411064" w:rsidP="00411064">
      <w:pPr>
        <w:suppressAutoHyphens w:val="0"/>
        <w:spacing w:line="259" w:lineRule="auto"/>
        <w:rPr>
          <w:bCs/>
          <w:lang w:val="en-US"/>
        </w:rPr>
      </w:pPr>
    </w:p>
    <w:p w14:paraId="79F4769F" w14:textId="575E675B" w:rsidR="000F55C0" w:rsidRPr="00AE7BCC" w:rsidRDefault="000F55C0" w:rsidP="00411064">
      <w:pPr>
        <w:suppressAutoHyphens w:val="0"/>
        <w:spacing w:line="259" w:lineRule="auto"/>
        <w:rPr>
          <w:b/>
          <w:bCs/>
        </w:rPr>
      </w:pPr>
      <w:r w:rsidRPr="00AE7BCC">
        <w:rPr>
          <w:b/>
          <w:bCs/>
          <w:u w:val="single"/>
        </w:rPr>
        <w:t>Pool bar "DEEP”:</w:t>
      </w:r>
      <w:r w:rsidRPr="00AE7BCC">
        <w:tab/>
        <w:t xml:space="preserve">                                            </w:t>
      </w:r>
      <w:r w:rsidR="00411064">
        <w:rPr>
          <w:lang w:val="en-US"/>
        </w:rPr>
        <w:t xml:space="preserve">              </w:t>
      </w:r>
      <w:r w:rsidRPr="00AE7BCC">
        <w:t xml:space="preserve">             10:00 a.m. - </w:t>
      </w:r>
      <w:r>
        <w:rPr>
          <w:lang w:val="en-US"/>
        </w:rPr>
        <w:t>18</w:t>
      </w:r>
      <w:r w:rsidRPr="00AE7BCC">
        <w:t>:00 p.m.</w:t>
      </w:r>
    </w:p>
    <w:p w14:paraId="31018119" w14:textId="45B27DF6" w:rsidR="00064983" w:rsidRDefault="000F55C0" w:rsidP="00411064">
      <w:pPr>
        <w:suppressAutoHyphens w:val="0"/>
        <w:spacing w:line="259" w:lineRule="auto"/>
        <w:rPr>
          <w:lang w:val="en-US"/>
        </w:rPr>
      </w:pPr>
      <w:r w:rsidRPr="00AE7BCC">
        <w:rPr>
          <w:b/>
          <w:bCs/>
        </w:rPr>
        <w:t>Beverages</w:t>
      </w:r>
      <w:r w:rsidRPr="00AE7BCC">
        <w:t>:</w:t>
      </w:r>
      <w:r w:rsidR="0016024C">
        <w:rPr>
          <w:lang w:val="en-US"/>
        </w:rPr>
        <w:t xml:space="preserve"> </w:t>
      </w:r>
      <w:r w:rsidRPr="00AE7BCC">
        <w:t>Bulgarian and</w:t>
      </w:r>
      <w:r w:rsidRPr="00AE7BCC">
        <w:rPr>
          <w:b/>
        </w:rPr>
        <w:t xml:space="preserve"> </w:t>
      </w:r>
      <w:r w:rsidRPr="00AE7BCC">
        <w:t xml:space="preserve">IMPORTED alcoholic drinks, </w:t>
      </w:r>
      <w:r w:rsidR="00843CA4">
        <w:rPr>
          <w:lang w:val="en-US"/>
        </w:rPr>
        <w:t>draft</w:t>
      </w:r>
      <w:r w:rsidRPr="00AE7BCC">
        <w:t xml:space="preserve"> wine, </w:t>
      </w:r>
      <w:r w:rsidR="00843CA4">
        <w:rPr>
          <w:lang w:val="en-US"/>
        </w:rPr>
        <w:t>draft</w:t>
      </w:r>
      <w:r w:rsidRPr="00AE7BCC">
        <w:t xml:space="preserve"> beer, soft drinks (carbonated and non-carbonated) </w:t>
      </w:r>
      <w:r w:rsidR="0016024C">
        <w:rPr>
          <w:lang w:val="en-US"/>
        </w:rPr>
        <w:t xml:space="preserve">and water </w:t>
      </w:r>
      <w:r w:rsidRPr="00AE7BCC">
        <w:t>from machine, hot drinks, cocktails.</w:t>
      </w:r>
      <w:r w:rsidR="00843CA4">
        <w:rPr>
          <w:lang w:val="en-US"/>
        </w:rPr>
        <w:t xml:space="preserve"> </w:t>
      </w:r>
    </w:p>
    <w:p w14:paraId="1CA8A5B1" w14:textId="77777777" w:rsidR="00411064" w:rsidRDefault="00411064" w:rsidP="00411064">
      <w:pPr>
        <w:suppressAutoHyphens w:val="0"/>
        <w:spacing w:line="259" w:lineRule="auto"/>
        <w:rPr>
          <w:lang w:val="en-US"/>
        </w:rPr>
      </w:pPr>
    </w:p>
    <w:p w14:paraId="34384AF6" w14:textId="21C25E9F" w:rsidR="000F55C0" w:rsidRPr="00AE7BCC" w:rsidRDefault="000F55C0" w:rsidP="00411064">
      <w:pPr>
        <w:suppressAutoHyphens w:val="0"/>
        <w:spacing w:line="259" w:lineRule="auto"/>
        <w:rPr>
          <w:b/>
          <w:bCs/>
        </w:rPr>
      </w:pPr>
      <w:r w:rsidRPr="00AE7BCC">
        <w:rPr>
          <w:rFonts w:eastAsia="Verdana"/>
          <w:b/>
          <w:u w:val="single"/>
        </w:rPr>
        <w:t>Bar Bowling:</w:t>
      </w:r>
    </w:p>
    <w:p w14:paraId="6EA07FA7" w14:textId="1D7FFD28" w:rsidR="000F55C0" w:rsidRPr="00AE7BCC" w:rsidRDefault="000F55C0" w:rsidP="00411064">
      <w:pPr>
        <w:suppressAutoHyphens w:val="0"/>
        <w:spacing w:line="259" w:lineRule="auto"/>
        <w:rPr>
          <w:rFonts w:eastAsia="Verdana"/>
        </w:rPr>
      </w:pPr>
      <w:r w:rsidRPr="00AE7BCC">
        <w:rPr>
          <w:b/>
          <w:bCs/>
        </w:rPr>
        <w:t>Beverages:</w:t>
      </w:r>
      <w:r w:rsidR="00843CA4">
        <w:rPr>
          <w:b/>
          <w:bCs/>
          <w:lang w:val="en-US"/>
        </w:rPr>
        <w:t xml:space="preserve">  </w:t>
      </w:r>
      <w:r w:rsidRPr="00AE7BCC">
        <w:rPr>
          <w:b/>
          <w:bCs/>
        </w:rPr>
        <w:t xml:space="preserve">ULTRA ALL INCLUSIVE </w:t>
      </w:r>
      <w:r w:rsidR="00411064">
        <w:rPr>
          <w:b/>
          <w:bCs/>
          <w:lang w:val="en-US"/>
        </w:rPr>
        <w:t xml:space="preserve">                                       </w:t>
      </w:r>
      <w:r>
        <w:rPr>
          <w:lang w:val="en-US"/>
        </w:rPr>
        <w:t>18</w:t>
      </w:r>
      <w:r w:rsidRPr="00AE7BCC">
        <w:t xml:space="preserve">:00 p.m. – </w:t>
      </w:r>
      <w:r>
        <w:rPr>
          <w:lang w:val="en-US"/>
        </w:rPr>
        <w:t>23</w:t>
      </w:r>
      <w:r w:rsidRPr="00AE7BCC">
        <w:t>.00 p.m.</w:t>
      </w:r>
    </w:p>
    <w:p w14:paraId="1E4E2407" w14:textId="0B75ACCE" w:rsidR="000F55C0" w:rsidRDefault="000F55C0" w:rsidP="00411064">
      <w:pPr>
        <w:suppressAutoHyphens w:val="0"/>
        <w:spacing w:line="259" w:lineRule="auto"/>
        <w:rPr>
          <w:rFonts w:eastAsia="Verdana"/>
          <w:b/>
          <w:bCs/>
          <w:lang w:val="en-US"/>
        </w:rPr>
      </w:pPr>
      <w:r w:rsidRPr="00AE7BCC">
        <w:rPr>
          <w:rFonts w:eastAsia="Verdana"/>
        </w:rPr>
        <w:t xml:space="preserve">Bulgarian and IMPORTED alcoholic drinks, </w:t>
      </w:r>
      <w:r w:rsidR="00843CA4">
        <w:rPr>
          <w:rFonts w:eastAsia="Verdana"/>
          <w:lang w:val="en-US"/>
        </w:rPr>
        <w:t>draft</w:t>
      </w:r>
      <w:r w:rsidRPr="00AE7BCC">
        <w:rPr>
          <w:rFonts w:eastAsia="Verdana"/>
        </w:rPr>
        <w:t xml:space="preserve"> wine, </w:t>
      </w:r>
      <w:r w:rsidR="00843CA4">
        <w:rPr>
          <w:rFonts w:eastAsia="Verdana"/>
          <w:lang w:val="en-US"/>
        </w:rPr>
        <w:t>draft</w:t>
      </w:r>
      <w:r w:rsidRPr="00AE7BCC">
        <w:rPr>
          <w:rFonts w:eastAsia="Verdana"/>
        </w:rPr>
        <w:t xml:space="preserve"> beer, soft drinks (carbonated and non-carbonated) from machine, water from machine, hot drinks, cocktails. All bottled drinks and drinks in a can are extra charged.</w:t>
      </w:r>
      <w:r>
        <w:rPr>
          <w:rFonts w:eastAsia="Verdana"/>
          <w:lang w:val="en-US"/>
        </w:rPr>
        <w:t xml:space="preserve">                                        </w:t>
      </w:r>
      <w:r>
        <w:rPr>
          <w:rFonts w:eastAsia="Verdana"/>
          <w:lang w:val="en-US"/>
        </w:rPr>
        <w:tab/>
      </w:r>
      <w:r>
        <w:rPr>
          <w:rFonts w:eastAsia="Verdana"/>
          <w:lang w:val="en-US"/>
        </w:rPr>
        <w:tab/>
      </w:r>
      <w:r w:rsidR="00064983">
        <w:rPr>
          <w:rFonts w:eastAsia="Verdana"/>
          <w:lang w:val="en-US"/>
        </w:rPr>
        <w:t xml:space="preserve">                                                                                        </w:t>
      </w:r>
      <w:r w:rsidR="00B551B3">
        <w:rPr>
          <w:rFonts w:eastAsia="Verdana"/>
          <w:b/>
          <w:bCs/>
          <w:lang w:val="en-US"/>
        </w:rPr>
        <w:t>23</w:t>
      </w:r>
      <w:r w:rsidRPr="00856993">
        <w:rPr>
          <w:rFonts w:eastAsia="Verdana"/>
          <w:b/>
          <w:bCs/>
        </w:rPr>
        <w:t>:00 p.m. – 02.00 a.m. - all drinks are chargeable.</w:t>
      </w:r>
    </w:p>
    <w:p w14:paraId="696856F6" w14:textId="77777777" w:rsidR="00411064" w:rsidRPr="00B551B3" w:rsidRDefault="00411064" w:rsidP="00411064">
      <w:pPr>
        <w:suppressAutoHyphens w:val="0"/>
        <w:spacing w:line="259" w:lineRule="auto"/>
        <w:rPr>
          <w:rFonts w:eastAsia="Verdana"/>
        </w:rPr>
      </w:pPr>
    </w:p>
    <w:p w14:paraId="36C8EBD9" w14:textId="6B7F02FB" w:rsidR="000F55C0" w:rsidRPr="00AE7BCC" w:rsidRDefault="000F55C0" w:rsidP="00411064">
      <w:pPr>
        <w:suppressAutoHyphens w:val="0"/>
        <w:spacing w:line="259" w:lineRule="auto"/>
        <w:rPr>
          <w:rFonts w:eastAsia="Verdana"/>
        </w:rPr>
      </w:pPr>
      <w:r w:rsidRPr="00AE7BCC">
        <w:rPr>
          <w:b/>
          <w:bCs/>
          <w:iCs/>
        </w:rPr>
        <w:t xml:space="preserve">Game room:                                                                           </w:t>
      </w:r>
      <w:r w:rsidR="00411064">
        <w:rPr>
          <w:b/>
          <w:bCs/>
          <w:iCs/>
          <w:lang w:val="en-US"/>
        </w:rPr>
        <w:t xml:space="preserve">      </w:t>
      </w:r>
      <w:r w:rsidRPr="00AE7BCC">
        <w:rPr>
          <w:b/>
          <w:bCs/>
          <w:iCs/>
        </w:rPr>
        <w:t xml:space="preserve">     </w:t>
      </w:r>
      <w:r>
        <w:rPr>
          <w:bCs/>
          <w:iCs/>
          <w:lang w:val="en-US"/>
        </w:rPr>
        <w:t>18</w:t>
      </w:r>
      <w:r w:rsidRPr="00AE7BCC">
        <w:rPr>
          <w:bCs/>
        </w:rPr>
        <w:t>:00 p.m. -  02:00</w:t>
      </w:r>
      <w:r w:rsidR="00315C9C">
        <w:rPr>
          <w:bCs/>
          <w:lang w:val="en-US"/>
        </w:rPr>
        <w:t xml:space="preserve"> </w:t>
      </w:r>
      <w:r w:rsidRPr="00AE7BCC">
        <w:rPr>
          <w:bCs/>
        </w:rPr>
        <w:t>a.m.</w:t>
      </w:r>
    </w:p>
    <w:p w14:paraId="550CAC5D" w14:textId="5BE8C302" w:rsidR="000F55C0" w:rsidRPr="00AE7BCC" w:rsidRDefault="000F55C0" w:rsidP="00411064">
      <w:pPr>
        <w:numPr>
          <w:ilvl w:val="0"/>
          <w:numId w:val="3"/>
        </w:numPr>
        <w:tabs>
          <w:tab w:val="left" w:pos="0"/>
        </w:tabs>
        <w:suppressAutoHyphens w:val="0"/>
        <w:spacing w:line="259" w:lineRule="auto"/>
        <w:rPr>
          <w:bCs/>
        </w:rPr>
      </w:pPr>
      <w:r w:rsidRPr="00AE7BCC">
        <w:rPr>
          <w:bCs/>
        </w:rPr>
        <w:t xml:space="preserve">Bowling for children and adults, billiards, darts, snooker, playstations, table tennis, arcade games, air hockey </w:t>
      </w:r>
    </w:p>
    <w:p w14:paraId="623D3F07" w14:textId="77777777" w:rsidR="000F55C0" w:rsidRPr="00AE7BCC" w:rsidRDefault="000F55C0" w:rsidP="00411064">
      <w:pPr>
        <w:numPr>
          <w:ilvl w:val="0"/>
          <w:numId w:val="3"/>
        </w:numPr>
        <w:tabs>
          <w:tab w:val="left" w:pos="0"/>
        </w:tabs>
        <w:suppressAutoHyphens w:val="0"/>
        <w:spacing w:line="259" w:lineRule="auto"/>
        <w:rPr>
          <w:rFonts w:eastAsia="Verdana"/>
          <w:bCs/>
        </w:rPr>
      </w:pPr>
      <w:r w:rsidRPr="00AE7BCC">
        <w:rPr>
          <w:bCs/>
        </w:rPr>
        <w:t>All games in the hall are paid.</w:t>
      </w:r>
    </w:p>
    <w:p w14:paraId="62A7E82D" w14:textId="77777777" w:rsidR="000F55C0" w:rsidRPr="00856993" w:rsidRDefault="000F55C0" w:rsidP="00411064">
      <w:pPr>
        <w:numPr>
          <w:ilvl w:val="0"/>
          <w:numId w:val="3"/>
        </w:numPr>
        <w:tabs>
          <w:tab w:val="left" w:pos="0"/>
        </w:tabs>
        <w:suppressAutoHyphens w:val="0"/>
        <w:spacing w:line="259" w:lineRule="auto"/>
        <w:rPr>
          <w:b/>
        </w:rPr>
      </w:pPr>
      <w:r w:rsidRPr="00856993">
        <w:rPr>
          <w:rFonts w:eastAsia="Verdana"/>
          <w:b/>
        </w:rPr>
        <w:t xml:space="preserve">After </w:t>
      </w:r>
      <w:r w:rsidRPr="00856993">
        <w:rPr>
          <w:rFonts w:eastAsia="Verdana"/>
          <w:b/>
          <w:lang w:val="en-US"/>
        </w:rPr>
        <w:t>23</w:t>
      </w:r>
      <w:r w:rsidRPr="00856993">
        <w:rPr>
          <w:rFonts w:eastAsia="Verdana"/>
          <w:b/>
        </w:rPr>
        <w:t>:00 p.m. all drinks from the bar are chargeable!</w:t>
      </w:r>
    </w:p>
    <w:p w14:paraId="5E82F11E" w14:textId="77777777" w:rsidR="000F55C0" w:rsidRPr="00AE7BCC" w:rsidRDefault="000F55C0" w:rsidP="00411064">
      <w:pPr>
        <w:suppressAutoHyphens w:val="0"/>
        <w:spacing w:line="259" w:lineRule="auto"/>
      </w:pPr>
    </w:p>
    <w:p w14:paraId="606905E1" w14:textId="77777777" w:rsidR="000F55C0" w:rsidRPr="00AE7BCC" w:rsidRDefault="000F55C0" w:rsidP="00411064">
      <w:pPr>
        <w:numPr>
          <w:ilvl w:val="0"/>
          <w:numId w:val="3"/>
        </w:numPr>
        <w:tabs>
          <w:tab w:val="left" w:pos="0"/>
        </w:tabs>
        <w:suppressAutoHyphens w:val="0"/>
        <w:spacing w:line="259" w:lineRule="auto"/>
      </w:pPr>
      <w:r w:rsidRPr="00AE7BCC">
        <w:rPr>
          <w:b/>
          <w:bCs/>
          <w:u w:val="single"/>
        </w:rPr>
        <w:t>Sky Lobby Bar</w:t>
      </w:r>
      <w:r w:rsidRPr="00AE7BCC">
        <w:rPr>
          <w:bCs/>
        </w:rPr>
        <w:t>,  located on the 9</w:t>
      </w:r>
      <w:r w:rsidRPr="00AE7BCC">
        <w:rPr>
          <w:bCs/>
          <w:vertAlign w:val="superscript"/>
        </w:rPr>
        <w:t>th</w:t>
      </w:r>
      <w:r w:rsidRPr="00AE7BCC">
        <w:rPr>
          <w:bCs/>
        </w:rPr>
        <w:t xml:space="preserve">  floor    </w:t>
      </w:r>
      <w:r w:rsidRPr="00AE7BCC">
        <w:rPr>
          <w:b/>
          <w:bCs/>
        </w:rPr>
        <w:t xml:space="preserve">ULTRA ALL INCLUSIVE - </w:t>
      </w:r>
      <w:r w:rsidRPr="00AE7BCC">
        <w:rPr>
          <w:bCs/>
        </w:rPr>
        <w:t xml:space="preserve">08:00 a.m. - </w:t>
      </w:r>
      <w:r>
        <w:rPr>
          <w:bCs/>
          <w:lang w:val="en-US"/>
        </w:rPr>
        <w:t>00</w:t>
      </w:r>
      <w:r w:rsidRPr="00AE7BCC">
        <w:rPr>
          <w:bCs/>
        </w:rPr>
        <w:t>:00 p.m.</w:t>
      </w:r>
    </w:p>
    <w:p w14:paraId="38137DDA" w14:textId="1E34A10F" w:rsidR="000F55C0" w:rsidRPr="00A20B29" w:rsidRDefault="000F55C0" w:rsidP="00411064">
      <w:pPr>
        <w:numPr>
          <w:ilvl w:val="0"/>
          <w:numId w:val="3"/>
        </w:numPr>
        <w:suppressAutoHyphens w:val="0"/>
        <w:spacing w:line="259" w:lineRule="auto"/>
        <w:rPr>
          <w:bCs/>
        </w:rPr>
      </w:pPr>
      <w:r w:rsidRPr="00AE7BCC">
        <w:t xml:space="preserve">Bulgarian and IMPORTED alcoholic drinks, </w:t>
      </w:r>
      <w:r w:rsidR="00A20B29">
        <w:rPr>
          <w:lang w:val="en-US"/>
        </w:rPr>
        <w:t>draft</w:t>
      </w:r>
      <w:r w:rsidRPr="00AE7BCC">
        <w:t xml:space="preserve"> wine, </w:t>
      </w:r>
      <w:r w:rsidR="00A20B29">
        <w:rPr>
          <w:lang w:val="en-US"/>
        </w:rPr>
        <w:t>draft</w:t>
      </w:r>
      <w:r w:rsidRPr="00AE7BCC">
        <w:t xml:space="preserve"> beer, soft drinks (carbonated and non-carbonated) from machine, water from machine, hot drinks, cocktails. </w:t>
      </w:r>
      <w:r w:rsidRPr="00A20B29">
        <w:rPr>
          <w:rFonts w:eastAsia="Verdana"/>
          <w:bCs/>
        </w:rPr>
        <w:t>All bottled drinks and drinks in a can are extra charged.</w:t>
      </w:r>
    </w:p>
    <w:p w14:paraId="5ECFEA5C" w14:textId="77777777" w:rsidR="000F55C0" w:rsidRPr="00AE7BCC" w:rsidRDefault="000F55C0" w:rsidP="00411064">
      <w:pPr>
        <w:suppressAutoHyphens w:val="0"/>
        <w:spacing w:line="259" w:lineRule="auto"/>
      </w:pPr>
    </w:p>
    <w:p w14:paraId="695EC747" w14:textId="77777777" w:rsidR="000F55C0" w:rsidRPr="00AE7BCC" w:rsidRDefault="000F55C0" w:rsidP="00411064">
      <w:pPr>
        <w:suppressAutoHyphens w:val="0"/>
        <w:spacing w:line="259" w:lineRule="auto"/>
      </w:pPr>
      <w:r w:rsidRPr="00AE7BCC">
        <w:rPr>
          <w:b/>
          <w:bCs/>
          <w:u w:val="single"/>
        </w:rPr>
        <w:t>The additional building "Glamour"</w:t>
      </w:r>
      <w:r w:rsidRPr="00AE7BCC">
        <w:t xml:space="preserve"> </w:t>
      </w:r>
      <w:r w:rsidRPr="00AE7BCC">
        <w:rPr>
          <w:b/>
          <w:bCs/>
        </w:rPr>
        <w:t>(16.06 - 07.09),</w:t>
      </w:r>
      <w:r w:rsidRPr="00AE7BCC">
        <w:t xml:space="preserve"> Located on the beach, offers a restaurant and a bar.</w:t>
      </w:r>
    </w:p>
    <w:p w14:paraId="740FD24B" w14:textId="77777777" w:rsidR="000F55C0" w:rsidRPr="00AE7BCC" w:rsidRDefault="000F55C0" w:rsidP="00411064">
      <w:pPr>
        <w:numPr>
          <w:ilvl w:val="0"/>
          <w:numId w:val="3"/>
        </w:numPr>
        <w:tabs>
          <w:tab w:val="left" w:pos="0"/>
        </w:tabs>
        <w:suppressAutoHyphens w:val="0"/>
        <w:spacing w:line="259" w:lineRule="auto"/>
        <w:rPr>
          <w:bCs/>
        </w:rPr>
      </w:pPr>
      <w:r w:rsidRPr="00AE7BCC">
        <w:rPr>
          <w:b/>
          <w:bCs/>
        </w:rPr>
        <w:t>Restaurant</w:t>
      </w:r>
      <w:r w:rsidRPr="00AE7BCC">
        <w:rPr>
          <w:bCs/>
        </w:rPr>
        <w:t xml:space="preserve">:                                                                               12:30 p.m. - </w:t>
      </w:r>
      <w:r>
        <w:rPr>
          <w:bCs/>
          <w:lang w:val="en-US"/>
        </w:rPr>
        <w:t xml:space="preserve"> 22</w:t>
      </w:r>
      <w:r w:rsidRPr="00AE7BCC">
        <w:rPr>
          <w:bCs/>
        </w:rPr>
        <w:t xml:space="preserve">:00 p.m. </w:t>
      </w:r>
      <w:r w:rsidRPr="00AE7BCC">
        <w:rPr>
          <w:bCs/>
        </w:rPr>
        <w:br/>
        <w:t xml:space="preserve">Lunch:                                                                                        12:30 p.m. -  </w:t>
      </w:r>
      <w:r>
        <w:rPr>
          <w:bCs/>
          <w:lang w:val="en-US"/>
        </w:rPr>
        <w:t>14</w:t>
      </w:r>
      <w:r w:rsidRPr="00AE7BCC">
        <w:rPr>
          <w:bCs/>
        </w:rPr>
        <w:t xml:space="preserve">:30 p.m. </w:t>
      </w:r>
      <w:r w:rsidRPr="00AE7BCC">
        <w:rPr>
          <w:bCs/>
        </w:rPr>
        <w:br/>
        <w:t xml:space="preserve">Brunches (burger, </w:t>
      </w:r>
      <w:r w:rsidRPr="00AE7BCC">
        <w:rPr>
          <w:bCs/>
          <w:lang w:val="tr-TR"/>
        </w:rPr>
        <w:t>döner kebap</w:t>
      </w:r>
      <w:r w:rsidRPr="00AE7BCC">
        <w:rPr>
          <w:bCs/>
        </w:rPr>
        <w:t xml:space="preserve">, pizza):                                     </w:t>
      </w:r>
      <w:r>
        <w:rPr>
          <w:bCs/>
          <w:lang w:val="en-US"/>
        </w:rPr>
        <w:t>14</w:t>
      </w:r>
      <w:r w:rsidRPr="00AE7BCC">
        <w:rPr>
          <w:bCs/>
        </w:rPr>
        <w:t xml:space="preserve">:30 p.m. -  </w:t>
      </w:r>
      <w:r>
        <w:rPr>
          <w:bCs/>
          <w:lang w:val="en-US"/>
        </w:rPr>
        <w:t>18</w:t>
      </w:r>
      <w:r w:rsidRPr="00AE7BCC">
        <w:rPr>
          <w:bCs/>
        </w:rPr>
        <w:t xml:space="preserve">:00 p.m. </w:t>
      </w:r>
      <w:r w:rsidRPr="00AE7BCC">
        <w:rPr>
          <w:bCs/>
        </w:rPr>
        <w:br/>
        <w:t xml:space="preserve">Dinner:                                                                                       </w:t>
      </w:r>
      <w:r>
        <w:rPr>
          <w:bCs/>
          <w:lang w:val="en-US"/>
        </w:rPr>
        <w:t xml:space="preserve">19:00 </w:t>
      </w:r>
      <w:r w:rsidRPr="00AE7BCC">
        <w:rPr>
          <w:bCs/>
        </w:rPr>
        <w:t xml:space="preserve">p.m.  - </w:t>
      </w:r>
      <w:r>
        <w:rPr>
          <w:bCs/>
          <w:lang w:val="en-US"/>
        </w:rPr>
        <w:t xml:space="preserve"> 22</w:t>
      </w:r>
      <w:r w:rsidRPr="00AE7BCC">
        <w:rPr>
          <w:bCs/>
        </w:rPr>
        <w:t>:00 p.m.</w:t>
      </w:r>
    </w:p>
    <w:p w14:paraId="1E038FD8" w14:textId="4312560A" w:rsidR="000F55C0" w:rsidRDefault="005C04E1" w:rsidP="00411064">
      <w:pPr>
        <w:suppressAutoHyphens w:val="0"/>
        <w:spacing w:line="259" w:lineRule="auto"/>
      </w:pPr>
      <w:r>
        <w:rPr>
          <w:b/>
          <w:bCs/>
          <w:lang w:val="en-US"/>
        </w:rPr>
        <w:t>Beverages d</w:t>
      </w:r>
      <w:r w:rsidR="000F55C0" w:rsidRPr="00AE7BCC">
        <w:rPr>
          <w:b/>
          <w:bCs/>
        </w:rPr>
        <w:t>uring the lunch and the dinner:</w:t>
      </w:r>
      <w:r w:rsidR="000F55C0" w:rsidRPr="00AE7BCC">
        <w:t xml:space="preserve"> Bulgarian and IMPORTED alcoholic drinks, </w:t>
      </w:r>
      <w:r w:rsidR="00971DEE">
        <w:rPr>
          <w:lang w:val="en-US"/>
        </w:rPr>
        <w:t>draft</w:t>
      </w:r>
      <w:r w:rsidR="00971DEE">
        <w:t xml:space="preserve"> beer</w:t>
      </w:r>
      <w:r w:rsidR="000F55C0" w:rsidRPr="00AE7BCC">
        <w:t xml:space="preserve">, </w:t>
      </w:r>
      <w:r w:rsidR="00971DEE">
        <w:rPr>
          <w:lang w:val="en-US"/>
        </w:rPr>
        <w:t>draft</w:t>
      </w:r>
      <w:r w:rsidR="000F55C0" w:rsidRPr="00AE7BCC">
        <w:t xml:space="preserve"> wine, soft drinks (carbonated and non-carbonated) from machine, water from machine.</w:t>
      </w:r>
    </w:p>
    <w:p w14:paraId="09B20A0B" w14:textId="77777777" w:rsidR="000F55C0" w:rsidRPr="00AE7BCC" w:rsidRDefault="000F55C0" w:rsidP="00411064">
      <w:pPr>
        <w:suppressAutoHyphens w:val="0"/>
        <w:spacing w:line="259" w:lineRule="auto"/>
        <w:rPr>
          <w:i/>
        </w:rPr>
      </w:pPr>
    </w:p>
    <w:p w14:paraId="0E3800CC" w14:textId="77777777" w:rsidR="000F55C0" w:rsidRPr="00856993" w:rsidRDefault="000F55C0" w:rsidP="00411064">
      <w:pPr>
        <w:numPr>
          <w:ilvl w:val="0"/>
          <w:numId w:val="3"/>
        </w:numPr>
        <w:tabs>
          <w:tab w:val="left" w:pos="0"/>
        </w:tabs>
        <w:suppressAutoHyphens w:val="0"/>
        <w:spacing w:line="259" w:lineRule="auto"/>
        <w:rPr>
          <w:b/>
          <w:bCs/>
          <w:iCs/>
        </w:rPr>
      </w:pPr>
      <w:r w:rsidRPr="00856993">
        <w:rPr>
          <w:b/>
          <w:bCs/>
          <w:i/>
        </w:rPr>
        <w:lastRenderedPageBreak/>
        <w:t>Restaurant "Glamour" organizes themed dinners with a show program, which are subject to an additional charge and only upon prior reservation of a place in the Restaurant!</w:t>
      </w:r>
    </w:p>
    <w:p w14:paraId="15833973" w14:textId="77777777" w:rsidR="000F55C0" w:rsidRPr="00AE7BCC" w:rsidRDefault="000F55C0" w:rsidP="00411064">
      <w:pPr>
        <w:numPr>
          <w:ilvl w:val="0"/>
          <w:numId w:val="3"/>
        </w:numPr>
        <w:tabs>
          <w:tab w:val="left" w:pos="0"/>
        </w:tabs>
        <w:suppressAutoHyphens w:val="0"/>
        <w:spacing w:line="259" w:lineRule="auto"/>
        <w:rPr>
          <w:b/>
          <w:bCs/>
          <w:iCs/>
          <w:color w:val="FF0000"/>
        </w:rPr>
      </w:pPr>
    </w:p>
    <w:p w14:paraId="663FB21D" w14:textId="7E2CA105" w:rsidR="000F55C0" w:rsidRPr="00AE7BCC" w:rsidRDefault="00971DEE" w:rsidP="000F55C0">
      <w:pPr>
        <w:suppressAutoHyphens w:val="0"/>
        <w:spacing w:line="259" w:lineRule="auto"/>
        <w:rPr>
          <w:bCs/>
        </w:rPr>
      </w:pPr>
      <w:r>
        <w:rPr>
          <w:b/>
          <w:bCs/>
          <w:iCs/>
        </w:rPr>
        <w:t>Bar</w:t>
      </w:r>
      <w:r w:rsidR="000F55C0" w:rsidRPr="00AE7BCC">
        <w:rPr>
          <w:bCs/>
          <w:i/>
          <w:iCs/>
        </w:rPr>
        <w:t xml:space="preserve"> </w:t>
      </w:r>
      <w:r w:rsidR="000F55C0" w:rsidRPr="00AE7BCC">
        <w:rPr>
          <w:bCs/>
        </w:rPr>
        <w:t>:</w:t>
      </w:r>
      <w:r>
        <w:rPr>
          <w:bCs/>
          <w:lang w:val="en-US"/>
        </w:rPr>
        <w:t xml:space="preserve">  </w:t>
      </w:r>
      <w:r w:rsidR="000F55C0" w:rsidRPr="00AE7BCC">
        <w:rPr>
          <w:bCs/>
        </w:rPr>
        <w:t xml:space="preserve">12:00 </w:t>
      </w:r>
      <w:r w:rsidR="00B61B9C">
        <w:rPr>
          <w:bCs/>
          <w:lang w:val="en-US"/>
        </w:rPr>
        <w:t>a</w:t>
      </w:r>
      <w:r w:rsidR="000F55C0" w:rsidRPr="00AE7BCC">
        <w:rPr>
          <w:bCs/>
        </w:rPr>
        <w:t>.m.-</w:t>
      </w:r>
      <w:r w:rsidR="000F55C0">
        <w:rPr>
          <w:bCs/>
          <w:lang w:val="en-US"/>
        </w:rPr>
        <w:t>23</w:t>
      </w:r>
      <w:r w:rsidR="000F55C0" w:rsidRPr="00AE7BCC">
        <w:rPr>
          <w:bCs/>
        </w:rPr>
        <w:t>:00 p.m.</w:t>
      </w:r>
    </w:p>
    <w:p w14:paraId="34A0EB5C" w14:textId="342BDFBC" w:rsidR="000F55C0" w:rsidRDefault="00DE3EC9" w:rsidP="000F55C0">
      <w:pPr>
        <w:suppressAutoHyphens w:val="0"/>
        <w:spacing w:line="259" w:lineRule="auto"/>
        <w:rPr>
          <w:bCs/>
        </w:rPr>
      </w:pPr>
      <w:r>
        <w:rPr>
          <w:bCs/>
          <w:lang w:val="en-US"/>
        </w:rPr>
        <w:t xml:space="preserve">           </w:t>
      </w:r>
      <w:r w:rsidR="000F55C0" w:rsidRPr="00AE7BCC">
        <w:rPr>
          <w:bCs/>
        </w:rPr>
        <w:t xml:space="preserve">from </w:t>
      </w:r>
      <w:r w:rsidR="000F55C0">
        <w:rPr>
          <w:bCs/>
          <w:lang w:val="en-US"/>
        </w:rPr>
        <w:t>20</w:t>
      </w:r>
      <w:r w:rsidR="000F55C0" w:rsidRPr="00AE7BCC">
        <w:rPr>
          <w:bCs/>
        </w:rPr>
        <w:t xml:space="preserve">:00 p.m. to </w:t>
      </w:r>
      <w:r w:rsidR="000F55C0">
        <w:rPr>
          <w:bCs/>
          <w:lang w:val="en-US"/>
        </w:rPr>
        <w:t>23</w:t>
      </w:r>
      <w:r w:rsidR="000F55C0" w:rsidRPr="00AE7BCC">
        <w:rPr>
          <w:bCs/>
        </w:rPr>
        <w:t>:00 p.m. - Disco with the participation of a DJ.</w:t>
      </w:r>
    </w:p>
    <w:p w14:paraId="1C7206AF" w14:textId="1E45C039" w:rsidR="000F55C0" w:rsidRPr="00DE3EC9" w:rsidRDefault="000F55C0" w:rsidP="000F55C0">
      <w:pPr>
        <w:suppressAutoHyphens w:val="0"/>
        <w:spacing w:after="160" w:line="259" w:lineRule="auto"/>
        <w:rPr>
          <w:iCs/>
        </w:rPr>
      </w:pPr>
      <w:r w:rsidRPr="00DE3EC9">
        <w:rPr>
          <w:b/>
          <w:bCs/>
          <w:iCs/>
        </w:rPr>
        <w:t>Beverages:</w:t>
      </w:r>
      <w:r w:rsidRPr="00DE3EC9">
        <w:rPr>
          <w:b/>
          <w:bCs/>
          <w:iCs/>
          <w:lang w:val="en-US"/>
        </w:rPr>
        <w:t xml:space="preserve"> </w:t>
      </w:r>
      <w:r w:rsidRPr="00DE3EC9">
        <w:rPr>
          <w:iCs/>
        </w:rPr>
        <w:t>Bulgarian and</w:t>
      </w:r>
      <w:r w:rsidRPr="00DE3EC9">
        <w:rPr>
          <w:b/>
          <w:iCs/>
        </w:rPr>
        <w:t xml:space="preserve"> </w:t>
      </w:r>
      <w:r w:rsidRPr="00DE3EC9">
        <w:rPr>
          <w:iCs/>
        </w:rPr>
        <w:t xml:space="preserve">IMPORTED alcoholic drinks, </w:t>
      </w:r>
      <w:r w:rsidR="00DE3EC9">
        <w:rPr>
          <w:iCs/>
          <w:lang w:val="en-US"/>
        </w:rPr>
        <w:t>draft</w:t>
      </w:r>
      <w:r w:rsidRPr="00DE3EC9">
        <w:rPr>
          <w:iCs/>
        </w:rPr>
        <w:t xml:space="preserve"> wine, </w:t>
      </w:r>
      <w:r w:rsidR="00DE3EC9">
        <w:rPr>
          <w:iCs/>
          <w:lang w:val="en-US"/>
        </w:rPr>
        <w:t>draft</w:t>
      </w:r>
      <w:r w:rsidRPr="00DE3EC9">
        <w:rPr>
          <w:iCs/>
        </w:rPr>
        <w:t xml:space="preserve"> beer, soft drinks (carbonated and non-carbonated) from machine, water from machine, hot drinks, cocktails. </w:t>
      </w:r>
      <w:r w:rsidRPr="00DE3EC9">
        <w:rPr>
          <w:rFonts w:eastAsia="Verdana"/>
          <w:iCs/>
        </w:rPr>
        <w:t>All bottled drinks and drinks in a can are extra charged.</w:t>
      </w:r>
    </w:p>
    <w:p w14:paraId="5D772E61" w14:textId="317B9A2C" w:rsidR="000F55C0" w:rsidRPr="00AE7BCC" w:rsidRDefault="000F55C0" w:rsidP="000F55C0">
      <w:pPr>
        <w:numPr>
          <w:ilvl w:val="0"/>
          <w:numId w:val="3"/>
        </w:numPr>
        <w:tabs>
          <w:tab w:val="left" w:pos="0"/>
        </w:tabs>
        <w:suppressAutoHyphens w:val="0"/>
        <w:spacing w:line="259" w:lineRule="auto"/>
        <w:rPr>
          <w:bCs/>
        </w:rPr>
      </w:pPr>
      <w:r w:rsidRPr="00AE7BCC">
        <w:rPr>
          <w:b/>
          <w:bCs/>
          <w:u w:val="single"/>
        </w:rPr>
        <w:t>Ice Cream House</w:t>
      </w:r>
      <w:r w:rsidRPr="00AE7BCC">
        <w:rPr>
          <w:bCs/>
        </w:rPr>
        <w:t xml:space="preserve"> (16.06 – 07.09),</w:t>
      </w:r>
      <w:r w:rsidR="005C04E1">
        <w:rPr>
          <w:bCs/>
          <w:lang w:val="en-US"/>
        </w:rPr>
        <w:t xml:space="preserve"> </w:t>
      </w:r>
      <w:r w:rsidRPr="00AE7BCC">
        <w:rPr>
          <w:bCs/>
        </w:rPr>
        <w:t xml:space="preserve">located near the pool:   </w:t>
      </w:r>
      <w:r w:rsidR="00DE3EC9">
        <w:rPr>
          <w:bCs/>
          <w:lang w:val="en-US"/>
        </w:rPr>
        <w:t xml:space="preserve">                    </w:t>
      </w:r>
      <w:r w:rsidRPr="00AE7BCC">
        <w:rPr>
          <w:bCs/>
        </w:rPr>
        <w:t xml:space="preserve">10:00 a.m. - </w:t>
      </w:r>
      <w:r>
        <w:rPr>
          <w:bCs/>
          <w:lang w:val="en-US"/>
        </w:rPr>
        <w:t>18</w:t>
      </w:r>
      <w:r w:rsidRPr="00AE7BCC">
        <w:rPr>
          <w:bCs/>
        </w:rPr>
        <w:t>:00 p.m.</w:t>
      </w:r>
    </w:p>
    <w:p w14:paraId="403B3207" w14:textId="77777777" w:rsidR="000F55C0" w:rsidRPr="00576072" w:rsidRDefault="000F55C0" w:rsidP="000F55C0">
      <w:pPr>
        <w:numPr>
          <w:ilvl w:val="0"/>
          <w:numId w:val="3"/>
        </w:numPr>
        <w:tabs>
          <w:tab w:val="left" w:pos="0"/>
        </w:tabs>
        <w:suppressAutoHyphens w:val="0"/>
        <w:spacing w:line="259" w:lineRule="auto"/>
        <w:rPr>
          <w:b/>
          <w:bCs/>
        </w:rPr>
      </w:pPr>
      <w:r w:rsidRPr="00AE7BCC">
        <w:rPr>
          <w:bCs/>
        </w:rPr>
        <w:t>It offers a variety of ice cream, frosting and ice frappe.</w:t>
      </w:r>
    </w:p>
    <w:p w14:paraId="39FB1ADF" w14:textId="77777777" w:rsidR="000F55C0" w:rsidRPr="00AE7BCC" w:rsidRDefault="000F55C0" w:rsidP="000F55C0">
      <w:pPr>
        <w:numPr>
          <w:ilvl w:val="0"/>
          <w:numId w:val="3"/>
        </w:numPr>
        <w:tabs>
          <w:tab w:val="left" w:pos="0"/>
        </w:tabs>
        <w:suppressAutoHyphens w:val="0"/>
        <w:spacing w:line="259" w:lineRule="auto"/>
        <w:rPr>
          <w:b/>
          <w:bCs/>
        </w:rPr>
      </w:pPr>
    </w:p>
    <w:p w14:paraId="7142BF2A" w14:textId="77777777" w:rsidR="000F55C0" w:rsidRPr="00AE7BCC" w:rsidRDefault="000F55C0" w:rsidP="000F55C0">
      <w:pPr>
        <w:suppressAutoHyphens w:val="0"/>
        <w:spacing w:line="259" w:lineRule="auto"/>
        <w:rPr>
          <w:rFonts w:eastAsia="Verdana"/>
          <w:b/>
          <w:bCs/>
          <w:lang w:val="en-US"/>
        </w:rPr>
      </w:pPr>
      <w:r w:rsidRPr="00AE7BCC">
        <w:rPr>
          <w:b/>
          <w:bCs/>
          <w:u w:val="single"/>
        </w:rPr>
        <w:t>Animation program</w:t>
      </w:r>
      <w:r w:rsidRPr="00AE7BCC">
        <w:rPr>
          <w:b/>
          <w:bCs/>
        </w:rPr>
        <w:t xml:space="preserve">  </w:t>
      </w:r>
      <w:r w:rsidRPr="00576072">
        <w:rPr>
          <w:b/>
          <w:bCs/>
          <w:lang w:val="en-US"/>
        </w:rPr>
        <w:t xml:space="preserve"> </w:t>
      </w:r>
      <w:r w:rsidRPr="00DE3EC9">
        <w:rPr>
          <w:b/>
          <w:bCs/>
          <w:lang w:val="en-US"/>
        </w:rPr>
        <w:t>in period</w:t>
      </w:r>
      <w:r w:rsidRPr="00DE3EC9">
        <w:rPr>
          <w:b/>
          <w:bCs/>
        </w:rPr>
        <w:t xml:space="preserve"> 10.06-10.09</w:t>
      </w:r>
    </w:p>
    <w:p w14:paraId="28ACAC84" w14:textId="3F2719EF" w:rsidR="000F55C0" w:rsidRPr="00AE7BCC" w:rsidRDefault="000F55C0" w:rsidP="000F55C0">
      <w:pPr>
        <w:suppressAutoHyphens w:val="0"/>
        <w:spacing w:line="259" w:lineRule="auto"/>
        <w:rPr>
          <w:b/>
        </w:rPr>
      </w:pPr>
      <w:r w:rsidRPr="00AE7BCC">
        <w:rPr>
          <w:rFonts w:eastAsia="Verdana"/>
          <w:b/>
        </w:rPr>
        <w:t xml:space="preserve"> </w:t>
      </w:r>
      <w:r w:rsidRPr="00AE7BCC">
        <w:rPr>
          <w:b/>
        </w:rPr>
        <w:t xml:space="preserve">- </w:t>
      </w:r>
      <w:r w:rsidRPr="00AE7BCC">
        <w:rPr>
          <w:b/>
          <w:bCs/>
        </w:rPr>
        <w:t xml:space="preserve"> </w:t>
      </w:r>
      <w:r w:rsidRPr="00AE7BCC">
        <w:t xml:space="preserve">6-day animation at the amphitheater and </w:t>
      </w:r>
      <w:r w:rsidR="005C04E1">
        <w:rPr>
          <w:lang w:val="en-US"/>
        </w:rPr>
        <w:t xml:space="preserve">around </w:t>
      </w:r>
      <w:r w:rsidRPr="00AE7BCC">
        <w:t>the pool.</w:t>
      </w:r>
      <w:r w:rsidRPr="00AE7BCC">
        <w:rPr>
          <w:b/>
          <w:bCs/>
        </w:rPr>
        <w:t xml:space="preserve">       </w:t>
      </w:r>
      <w:r w:rsidRPr="00AE7BCC">
        <w:t xml:space="preserve"> </w:t>
      </w:r>
    </w:p>
    <w:p w14:paraId="053ABC5A" w14:textId="77777777" w:rsidR="00B551B3" w:rsidRDefault="000F55C0" w:rsidP="000F55C0">
      <w:pPr>
        <w:suppressAutoHyphens w:val="0"/>
        <w:spacing w:line="259" w:lineRule="auto"/>
      </w:pPr>
      <w:r w:rsidRPr="00AE7BCC">
        <w:rPr>
          <w:b/>
        </w:rPr>
        <w:t>Kindergarten,</w:t>
      </w:r>
      <w:r w:rsidRPr="00AE7BCC">
        <w:t xml:space="preserve"> located on the 2</w:t>
      </w:r>
      <w:r w:rsidRPr="00AE7BCC">
        <w:rPr>
          <w:vertAlign w:val="superscript"/>
        </w:rPr>
        <w:t>nd</w:t>
      </w:r>
      <w:r w:rsidRPr="00AE7BCC">
        <w:t xml:space="preserve"> floor</w:t>
      </w:r>
      <w:r w:rsidRPr="00AE7BCC">
        <w:tab/>
      </w:r>
      <w:r w:rsidRPr="00AE7BCC">
        <w:tab/>
      </w:r>
      <w:r w:rsidRPr="00AE7BCC">
        <w:tab/>
      </w:r>
      <w:r w:rsidRPr="00AE7BCC">
        <w:tab/>
      </w:r>
      <w:r w:rsidRPr="00DE3EC9">
        <w:rPr>
          <w:b/>
          <w:bCs/>
        </w:rPr>
        <w:t xml:space="preserve">   </w:t>
      </w:r>
      <w:r w:rsidR="00DE3EC9" w:rsidRPr="00DE3EC9">
        <w:rPr>
          <w:b/>
          <w:bCs/>
          <w:lang w:val="en-US"/>
        </w:rPr>
        <w:t xml:space="preserve">    </w:t>
      </w:r>
      <w:r w:rsidRPr="00DE3EC9">
        <w:rPr>
          <w:b/>
          <w:bCs/>
        </w:rPr>
        <w:t xml:space="preserve"> </w:t>
      </w:r>
      <w:r w:rsidRPr="00DE3EC9">
        <w:rPr>
          <w:b/>
          <w:bCs/>
          <w:lang w:val="en-US"/>
        </w:rPr>
        <w:t>in period</w:t>
      </w:r>
      <w:r w:rsidRPr="00DE3EC9">
        <w:rPr>
          <w:b/>
          <w:bCs/>
        </w:rPr>
        <w:t xml:space="preserve">  10.06-10.09</w:t>
      </w:r>
      <w:r w:rsidR="00B551B3">
        <w:t xml:space="preserve">                           </w:t>
      </w:r>
    </w:p>
    <w:p w14:paraId="75A11885" w14:textId="775B76E1" w:rsidR="000F55C0" w:rsidRPr="00AE7BCC" w:rsidRDefault="00B551B3" w:rsidP="00B551B3">
      <w:pPr>
        <w:suppressAutoHyphens w:val="0"/>
        <w:spacing w:line="259" w:lineRule="auto"/>
      </w:pPr>
      <w:r>
        <w:t xml:space="preserve">                       </w:t>
      </w:r>
      <w:r w:rsidR="000F55C0" w:rsidRPr="00AE7BCC">
        <w:t xml:space="preserve">  </w:t>
      </w:r>
      <w:r>
        <w:rPr>
          <w:lang w:val="en-US"/>
        </w:rPr>
        <w:t xml:space="preserve">                                                    </w:t>
      </w:r>
      <w:r w:rsidR="000F55C0" w:rsidRPr="00AE7BCC">
        <w:t xml:space="preserve">10:00 a.m. - 12:00 a.m. </w:t>
      </w:r>
      <w:r>
        <w:rPr>
          <w:lang w:val="en-US"/>
        </w:rPr>
        <w:t xml:space="preserve">and </w:t>
      </w:r>
      <w:r w:rsidR="000F55C0">
        <w:rPr>
          <w:lang w:val="en-US"/>
        </w:rPr>
        <w:t>1</w:t>
      </w:r>
      <w:r w:rsidR="00C45A9A">
        <w:rPr>
          <w:lang w:val="en-US"/>
        </w:rPr>
        <w:t>6</w:t>
      </w:r>
      <w:r w:rsidR="000F55C0" w:rsidRPr="00AE7BCC">
        <w:t xml:space="preserve">:00 p.m. - </w:t>
      </w:r>
      <w:r w:rsidR="000F55C0">
        <w:rPr>
          <w:lang w:val="en-US"/>
        </w:rPr>
        <w:t>18</w:t>
      </w:r>
      <w:r w:rsidR="000F55C0" w:rsidRPr="00AE7BCC">
        <w:t xml:space="preserve">:00 p.m. </w:t>
      </w:r>
      <w:r w:rsidR="000F55C0" w:rsidRPr="00AE7BCC">
        <w:rPr>
          <w:lang w:val="en"/>
        </w:rPr>
        <w:t xml:space="preserve"> </w:t>
      </w:r>
    </w:p>
    <w:p w14:paraId="4036A7A5" w14:textId="77777777" w:rsidR="000F55C0" w:rsidRPr="00B86FA0" w:rsidRDefault="000F55C0" w:rsidP="000F55C0">
      <w:pPr>
        <w:suppressAutoHyphens w:val="0"/>
        <w:spacing w:line="259" w:lineRule="auto"/>
      </w:pPr>
      <w:r w:rsidRPr="00B86FA0">
        <w:rPr>
          <w:b/>
          <w:bCs/>
          <w:i/>
          <w:iCs/>
        </w:rPr>
        <w:t>C</w:t>
      </w:r>
      <w:proofErr w:type="spellStart"/>
      <w:r w:rsidRPr="00B86FA0">
        <w:rPr>
          <w:b/>
          <w:bCs/>
          <w:i/>
          <w:iCs/>
          <w:lang w:val="en"/>
        </w:rPr>
        <w:t>hildren</w:t>
      </w:r>
      <w:proofErr w:type="spellEnd"/>
      <w:r w:rsidRPr="00B86FA0">
        <w:rPr>
          <w:b/>
          <w:bCs/>
          <w:i/>
          <w:iCs/>
          <w:lang w:val="en"/>
        </w:rPr>
        <w:t xml:space="preserve"> up to 4 years old are not admitted without a companion</w:t>
      </w:r>
      <w:r w:rsidRPr="00B86FA0">
        <w:rPr>
          <w:lang w:val="en"/>
        </w:rPr>
        <w:t>.</w:t>
      </w:r>
    </w:p>
    <w:p w14:paraId="0BCA2C34" w14:textId="77777777" w:rsidR="000F55C0" w:rsidRPr="00AE7BCC" w:rsidRDefault="000F55C0" w:rsidP="000F55C0">
      <w:pPr>
        <w:suppressAutoHyphens w:val="0"/>
        <w:spacing w:after="160" w:line="259" w:lineRule="auto"/>
      </w:pPr>
    </w:p>
    <w:p w14:paraId="660E7066" w14:textId="77777777" w:rsidR="000F55C0" w:rsidRPr="00AE7BCC" w:rsidRDefault="000F55C0" w:rsidP="000F55C0">
      <w:pPr>
        <w:suppressAutoHyphens w:val="0"/>
        <w:spacing w:line="259" w:lineRule="auto"/>
      </w:pPr>
      <w:r w:rsidRPr="00AE7BCC">
        <w:rPr>
          <w:b/>
          <w:bCs/>
          <w:u w:val="single"/>
        </w:rPr>
        <w:t>Swimming pool</w:t>
      </w:r>
      <w:r w:rsidRPr="00AE7BCC">
        <w:t xml:space="preserve"> – outdoor, 800sq.m. - with childrens' section .</w:t>
      </w:r>
    </w:p>
    <w:p w14:paraId="52FAEB05" w14:textId="77777777" w:rsidR="000F55C0" w:rsidRPr="00AE7BCC" w:rsidRDefault="000F55C0" w:rsidP="000F55C0">
      <w:pPr>
        <w:numPr>
          <w:ilvl w:val="0"/>
          <w:numId w:val="4"/>
        </w:numPr>
        <w:suppressAutoHyphens w:val="0"/>
        <w:spacing w:line="259" w:lineRule="auto"/>
      </w:pPr>
      <w:r w:rsidRPr="00AE7BCC">
        <w:t>Sunbeds and umbrellas at the pool .</w:t>
      </w:r>
    </w:p>
    <w:p w14:paraId="55039298" w14:textId="38C6DACA" w:rsidR="0040448D" w:rsidRPr="009138ED" w:rsidRDefault="000F55C0" w:rsidP="009138ED">
      <w:pPr>
        <w:numPr>
          <w:ilvl w:val="0"/>
          <w:numId w:val="4"/>
        </w:numPr>
        <w:suppressAutoHyphens w:val="0"/>
        <w:spacing w:line="259" w:lineRule="auto"/>
        <w:rPr>
          <w:bCs/>
        </w:rPr>
      </w:pPr>
      <w:r w:rsidRPr="00AE7BCC">
        <w:t>Pool towel that can be collected/changed on the 2</w:t>
      </w:r>
      <w:r w:rsidRPr="00AE7BCC">
        <w:rPr>
          <w:vertAlign w:val="superscript"/>
        </w:rPr>
        <w:t>nd</w:t>
      </w:r>
      <w:r w:rsidRPr="00AE7BCC">
        <w:t xml:space="preserve"> floor from 10:00 a.m. until 12:00 a.m. and from </w:t>
      </w:r>
      <w:r>
        <w:rPr>
          <w:lang w:val="en-US"/>
        </w:rPr>
        <w:t>16</w:t>
      </w:r>
      <w:r w:rsidRPr="00AE7BCC">
        <w:t xml:space="preserve">:00 p.m. until </w:t>
      </w:r>
      <w:r>
        <w:rPr>
          <w:lang w:val="en-US"/>
        </w:rPr>
        <w:t>18</w:t>
      </w:r>
      <w:r w:rsidRPr="00AE7BCC">
        <w:t>:00 p.m.</w:t>
      </w:r>
    </w:p>
    <w:p w14:paraId="193632C9" w14:textId="77777777" w:rsidR="009138ED" w:rsidRPr="009138ED" w:rsidRDefault="009138ED" w:rsidP="009138ED">
      <w:pPr>
        <w:suppressAutoHyphens w:val="0"/>
        <w:spacing w:line="259" w:lineRule="auto"/>
        <w:ind w:left="720"/>
        <w:rPr>
          <w:bCs/>
        </w:rPr>
      </w:pPr>
    </w:p>
    <w:p w14:paraId="1E922371" w14:textId="77777777" w:rsidR="000F55C0" w:rsidRPr="00AE7BCC" w:rsidRDefault="000F55C0" w:rsidP="000F55C0">
      <w:pPr>
        <w:numPr>
          <w:ilvl w:val="0"/>
          <w:numId w:val="4"/>
        </w:numPr>
        <w:suppressAutoHyphens w:val="0"/>
        <w:spacing w:line="259" w:lineRule="auto"/>
        <w:rPr>
          <w:bCs/>
        </w:rPr>
      </w:pPr>
      <w:r w:rsidRPr="00AE7BCC">
        <w:rPr>
          <w:bCs/>
        </w:rPr>
        <w:t>Outdoor children playground.</w:t>
      </w:r>
    </w:p>
    <w:p w14:paraId="67666357" w14:textId="77777777" w:rsidR="000F55C0" w:rsidRPr="00AE7BCC" w:rsidRDefault="000F55C0" w:rsidP="000F55C0">
      <w:pPr>
        <w:numPr>
          <w:ilvl w:val="0"/>
          <w:numId w:val="4"/>
        </w:numPr>
        <w:suppressAutoHyphens w:val="0"/>
        <w:spacing w:line="259" w:lineRule="auto"/>
      </w:pPr>
      <w:r w:rsidRPr="00AE7BCC">
        <w:rPr>
          <w:bCs/>
        </w:rPr>
        <w:t>Free WI-FI</w:t>
      </w:r>
      <w:r w:rsidRPr="00AE7BCC">
        <w:t xml:space="preserve"> at the reception and in the rooms.</w:t>
      </w:r>
    </w:p>
    <w:p w14:paraId="5DFDF0C6" w14:textId="77777777" w:rsidR="000F55C0" w:rsidRPr="00AE7BCC" w:rsidRDefault="000F55C0" w:rsidP="000F55C0">
      <w:pPr>
        <w:numPr>
          <w:ilvl w:val="0"/>
          <w:numId w:val="4"/>
        </w:numPr>
        <w:suppressAutoHyphens w:val="0"/>
        <w:spacing w:line="259" w:lineRule="auto"/>
        <w:rPr>
          <w:bCs/>
        </w:rPr>
      </w:pPr>
      <w:r w:rsidRPr="00AE7BCC">
        <w:t>Baby cot – free when it is available.</w:t>
      </w:r>
    </w:p>
    <w:p w14:paraId="720AB28B" w14:textId="77777777" w:rsidR="000F55C0" w:rsidRPr="00AE7BCC" w:rsidRDefault="000F55C0" w:rsidP="000F55C0">
      <w:pPr>
        <w:numPr>
          <w:ilvl w:val="0"/>
          <w:numId w:val="4"/>
        </w:numPr>
        <w:suppressAutoHyphens w:val="0"/>
        <w:spacing w:line="259" w:lineRule="auto"/>
      </w:pPr>
      <w:r w:rsidRPr="00AE7BCC">
        <w:rPr>
          <w:bCs/>
        </w:rPr>
        <w:t>Safe</w:t>
      </w:r>
      <w:r w:rsidRPr="00AE7BCC">
        <w:t xml:space="preserve"> in the room.</w:t>
      </w:r>
    </w:p>
    <w:p w14:paraId="1F707DCD" w14:textId="77777777" w:rsidR="000F55C0" w:rsidRPr="00AE7BCC" w:rsidRDefault="000F55C0" w:rsidP="000F55C0">
      <w:pPr>
        <w:numPr>
          <w:ilvl w:val="0"/>
          <w:numId w:val="4"/>
        </w:numPr>
        <w:suppressAutoHyphens w:val="0"/>
        <w:spacing w:line="259" w:lineRule="auto"/>
      </w:pPr>
      <w:r w:rsidRPr="00AE7BCC">
        <w:t>Parking: paid and free.</w:t>
      </w:r>
    </w:p>
    <w:p w14:paraId="3996EC54" w14:textId="77777777" w:rsidR="000F55C0" w:rsidRPr="00AE7BCC" w:rsidRDefault="000F55C0" w:rsidP="000F55C0">
      <w:pPr>
        <w:suppressAutoHyphens w:val="0"/>
        <w:spacing w:after="160" w:line="259" w:lineRule="auto"/>
      </w:pPr>
    </w:p>
    <w:p w14:paraId="6DF51799" w14:textId="77777777" w:rsidR="000F55C0" w:rsidRPr="00AE7BCC" w:rsidRDefault="000F55C0" w:rsidP="000F55C0">
      <w:pPr>
        <w:suppressAutoHyphens w:val="0"/>
        <w:spacing w:after="160" w:line="259" w:lineRule="auto"/>
      </w:pPr>
      <w:r w:rsidRPr="00AE7BCC">
        <w:rPr>
          <w:b/>
          <w:bCs/>
          <w:u w:val="single"/>
        </w:rPr>
        <w:t>ADDITIONAL SERVICES  ON PAYMENT:</w:t>
      </w:r>
    </w:p>
    <w:p w14:paraId="6E97348D" w14:textId="77777777" w:rsidR="000F55C0" w:rsidRPr="00AE7BCC" w:rsidRDefault="000F55C0" w:rsidP="000F55C0">
      <w:pPr>
        <w:numPr>
          <w:ilvl w:val="0"/>
          <w:numId w:val="1"/>
        </w:numPr>
        <w:suppressAutoHyphens w:val="0"/>
        <w:spacing w:line="259" w:lineRule="auto"/>
        <w:rPr>
          <w:bCs/>
        </w:rPr>
      </w:pPr>
      <w:r w:rsidRPr="00AE7BCC">
        <w:rPr>
          <w:bCs/>
        </w:rPr>
        <w:t>Umbrellas and sunbeds on the beach</w:t>
      </w:r>
    </w:p>
    <w:p w14:paraId="39C7FBAF" w14:textId="77777777" w:rsidR="000F55C0" w:rsidRPr="00AE7BCC" w:rsidRDefault="000F55C0" w:rsidP="000F55C0">
      <w:pPr>
        <w:numPr>
          <w:ilvl w:val="0"/>
          <w:numId w:val="1"/>
        </w:numPr>
        <w:suppressAutoHyphens w:val="0"/>
        <w:spacing w:line="259" w:lineRule="auto"/>
        <w:rPr>
          <w:bCs/>
        </w:rPr>
      </w:pPr>
      <w:r w:rsidRPr="00AE7BCC">
        <w:rPr>
          <w:bCs/>
        </w:rPr>
        <w:t>Medical service, massage, fitness, sauna, steam bath, salt room, relaxation area, telephone calls, laundry and dry cleaning.</w:t>
      </w:r>
    </w:p>
    <w:p w14:paraId="480F4928" w14:textId="77777777" w:rsidR="000F55C0" w:rsidRPr="00AE7BCC" w:rsidRDefault="000F55C0" w:rsidP="000F55C0">
      <w:pPr>
        <w:numPr>
          <w:ilvl w:val="0"/>
          <w:numId w:val="1"/>
        </w:numPr>
        <w:suppressAutoHyphens w:val="0"/>
        <w:spacing w:line="259" w:lineRule="auto"/>
        <w:rPr>
          <w:b/>
          <w:bCs/>
        </w:rPr>
      </w:pPr>
      <w:r w:rsidRPr="00AE7BCC">
        <w:rPr>
          <w:bCs/>
        </w:rPr>
        <w:t>Water attractions</w:t>
      </w:r>
    </w:p>
    <w:p w14:paraId="0D76628B" w14:textId="77777777" w:rsidR="000F55C0" w:rsidRPr="00AE7BCC" w:rsidRDefault="000F55C0" w:rsidP="000F55C0">
      <w:pPr>
        <w:numPr>
          <w:ilvl w:val="0"/>
          <w:numId w:val="1"/>
        </w:numPr>
        <w:suppressAutoHyphens w:val="0"/>
        <w:spacing w:line="259" w:lineRule="auto"/>
      </w:pPr>
      <w:r w:rsidRPr="00AE7BCC">
        <w:t>Gaming room</w:t>
      </w:r>
    </w:p>
    <w:p w14:paraId="11AF2E43" w14:textId="77777777" w:rsidR="000F55C0" w:rsidRPr="00AE7BCC" w:rsidRDefault="000F55C0" w:rsidP="000F55C0">
      <w:pPr>
        <w:numPr>
          <w:ilvl w:val="0"/>
          <w:numId w:val="1"/>
        </w:numPr>
        <w:suppressAutoHyphens w:val="0"/>
        <w:spacing w:line="259" w:lineRule="auto"/>
      </w:pPr>
      <w:r w:rsidRPr="00AE7BCC">
        <w:t>Bar Bowling</w:t>
      </w:r>
    </w:p>
    <w:p w14:paraId="4A41CEB8" w14:textId="746FC45F" w:rsidR="000F55C0" w:rsidRPr="009138ED" w:rsidRDefault="000F55C0" w:rsidP="009138ED">
      <w:pPr>
        <w:numPr>
          <w:ilvl w:val="0"/>
          <w:numId w:val="1"/>
        </w:numPr>
        <w:suppressAutoHyphens w:val="0"/>
        <w:spacing w:line="259" w:lineRule="auto"/>
      </w:pPr>
      <w:r w:rsidRPr="00AE7BCC">
        <w:t>Sky Lobby bar</w:t>
      </w:r>
    </w:p>
    <w:p w14:paraId="28A98267" w14:textId="77777777" w:rsidR="009138ED" w:rsidRPr="009138ED" w:rsidRDefault="009138ED" w:rsidP="007F0E78">
      <w:pPr>
        <w:suppressAutoHyphens w:val="0"/>
        <w:spacing w:line="259" w:lineRule="auto"/>
        <w:ind w:left="720"/>
      </w:pPr>
    </w:p>
    <w:p w14:paraId="0B32212F" w14:textId="6CD97AAA" w:rsidR="000F55C0" w:rsidRPr="00B551B3" w:rsidRDefault="000F55C0" w:rsidP="000F55C0">
      <w:pPr>
        <w:numPr>
          <w:ilvl w:val="0"/>
          <w:numId w:val="2"/>
        </w:numPr>
        <w:tabs>
          <w:tab w:val="left" w:pos="0"/>
        </w:tabs>
        <w:suppressAutoHyphens w:val="0"/>
        <w:spacing w:line="259" w:lineRule="auto"/>
        <w:rPr>
          <w:b/>
          <w:bCs/>
          <w:i/>
          <w:iCs/>
          <w:u w:val="single"/>
        </w:rPr>
      </w:pPr>
      <w:r w:rsidRPr="00AE7BCC">
        <w:rPr>
          <w:rFonts w:eastAsia="Verdana"/>
          <w:bCs/>
        </w:rPr>
        <w:t xml:space="preserve">                                 </w:t>
      </w:r>
      <w:r w:rsidRPr="00AE7BCC">
        <w:rPr>
          <w:b/>
          <w:bCs/>
          <w:u w:val="single"/>
        </w:rPr>
        <w:t>Please, pay attention that:</w:t>
      </w:r>
    </w:p>
    <w:p w14:paraId="63ED70DD" w14:textId="77777777" w:rsidR="000F55C0" w:rsidRPr="00AE7BCC" w:rsidRDefault="000F55C0" w:rsidP="000F55C0">
      <w:pPr>
        <w:numPr>
          <w:ilvl w:val="0"/>
          <w:numId w:val="5"/>
        </w:numPr>
        <w:suppressAutoHyphens w:val="0"/>
        <w:spacing w:line="259" w:lineRule="auto"/>
        <w:rPr>
          <w:bCs/>
        </w:rPr>
      </w:pPr>
      <w:r w:rsidRPr="00AE7BCC">
        <w:t xml:space="preserve">On the arrival day after 10:30 a.m. the guests  receive bracelets and they can use the All inclusive services. They wear the bracelets while they stay in the hotel. </w:t>
      </w:r>
    </w:p>
    <w:p w14:paraId="270FC13A" w14:textId="77777777" w:rsidR="000F55C0" w:rsidRPr="00AE7BCC" w:rsidRDefault="000F55C0" w:rsidP="000F55C0">
      <w:pPr>
        <w:numPr>
          <w:ilvl w:val="0"/>
          <w:numId w:val="5"/>
        </w:numPr>
        <w:suppressAutoHyphens w:val="0"/>
        <w:spacing w:line="259" w:lineRule="auto"/>
        <w:rPr>
          <w:bCs/>
        </w:rPr>
      </w:pPr>
      <w:r w:rsidRPr="00AE7BCC">
        <w:rPr>
          <w:bCs/>
        </w:rPr>
        <w:t xml:space="preserve">When the hotel chip is left in the room, the maid cannot enter the room to clean. For lost chip the guests have to pay a fine. </w:t>
      </w:r>
    </w:p>
    <w:p w14:paraId="227499FA" w14:textId="77777777" w:rsidR="000F55C0" w:rsidRPr="00AE7BCC" w:rsidRDefault="000F55C0" w:rsidP="000F55C0">
      <w:pPr>
        <w:numPr>
          <w:ilvl w:val="0"/>
          <w:numId w:val="5"/>
        </w:numPr>
        <w:suppressAutoHyphens w:val="0"/>
        <w:spacing w:line="259" w:lineRule="auto"/>
        <w:rPr>
          <w:bCs/>
        </w:rPr>
      </w:pPr>
      <w:r w:rsidRPr="00AE7BCC">
        <w:rPr>
          <w:bCs/>
        </w:rPr>
        <w:t xml:space="preserve">The usage of the hotel towels outside the room is forbidden. </w:t>
      </w:r>
    </w:p>
    <w:p w14:paraId="6E43BF5E" w14:textId="77777777" w:rsidR="000F55C0" w:rsidRPr="00AE7BCC" w:rsidRDefault="000F55C0" w:rsidP="000F55C0">
      <w:pPr>
        <w:suppressAutoHyphens w:val="0"/>
        <w:spacing w:line="259" w:lineRule="auto"/>
        <w:rPr>
          <w:rFonts w:eastAsia="Verdana"/>
          <w:bCs/>
        </w:rPr>
      </w:pPr>
      <w:r w:rsidRPr="00AE7BCC">
        <w:rPr>
          <w:bCs/>
        </w:rPr>
        <w:tab/>
      </w:r>
    </w:p>
    <w:p w14:paraId="113B4584" w14:textId="1204D4F5" w:rsidR="000F55C0" w:rsidRPr="00426D9E" w:rsidRDefault="000F55C0" w:rsidP="00426D9E">
      <w:pPr>
        <w:suppressAutoHyphens w:val="0"/>
        <w:spacing w:line="259" w:lineRule="auto"/>
        <w:rPr>
          <w:b/>
          <w:i/>
          <w:iCs/>
          <w:lang w:val="en-US"/>
        </w:rPr>
      </w:pPr>
      <w:r w:rsidRPr="00E44FC0">
        <w:rPr>
          <w:rFonts w:eastAsia="Verdana"/>
          <w:b/>
          <w:i/>
          <w:iCs/>
          <w:lang w:val="en-US"/>
        </w:rPr>
        <w:t>*</w:t>
      </w:r>
      <w:r w:rsidRPr="00E44FC0">
        <w:rPr>
          <w:rFonts w:eastAsia="Verdana"/>
          <w:b/>
          <w:i/>
          <w:iCs/>
        </w:rPr>
        <w:t xml:space="preserve"> </w:t>
      </w:r>
      <w:r w:rsidRPr="00E44FC0">
        <w:rPr>
          <w:b/>
          <w:i/>
          <w:iCs/>
        </w:rPr>
        <w:t>Alcoholic drinks are not offered to guests bellow the age of eighteen.</w:t>
      </w:r>
    </w:p>
    <w:p w14:paraId="67287933" w14:textId="3FC442D6" w:rsidR="00455387" w:rsidRPr="009138ED" w:rsidRDefault="000F55C0" w:rsidP="009138ED">
      <w:pPr>
        <w:suppressAutoHyphens w:val="0"/>
        <w:spacing w:after="160" w:line="259" w:lineRule="auto"/>
        <w:rPr>
          <w:b/>
          <w:i/>
          <w:iCs/>
          <w:lang w:val="en-US"/>
        </w:rPr>
      </w:pPr>
      <w:r w:rsidRPr="00E44FC0">
        <w:rPr>
          <w:b/>
          <w:i/>
          <w:iCs/>
          <w:lang w:val="en-US"/>
        </w:rPr>
        <w:t>**</w:t>
      </w:r>
      <w:r w:rsidRPr="00E44FC0">
        <w:rPr>
          <w:b/>
          <w:i/>
          <w:iCs/>
        </w:rPr>
        <w:t>Food, beverages and utensils are not allowed to be carried to the hotel rooms and outside the all-inclusive restaurants and bars. Guests that don’t observe it, will get a fine.</w:t>
      </w:r>
      <w:r w:rsidRPr="00101935">
        <w:rPr>
          <w:rFonts w:eastAsia="Andale Sans UI"/>
          <w:b/>
          <w:bCs/>
          <w:iCs/>
          <w:kern w:val="2"/>
        </w:rPr>
        <w:br/>
      </w:r>
      <w:r w:rsidRPr="00856993">
        <w:rPr>
          <w:b/>
          <w:bCs/>
          <w:i/>
          <w:iCs/>
          <w:lang w:eastAsia="en-US"/>
        </w:rPr>
        <w:t>*</w:t>
      </w:r>
      <w:r w:rsidRPr="00856993">
        <w:rPr>
          <w:b/>
          <w:bCs/>
          <w:i/>
          <w:iCs/>
          <w:lang w:val="en-US" w:eastAsia="en-US"/>
        </w:rPr>
        <w:t>**</w:t>
      </w:r>
      <w:r w:rsidRPr="00856993">
        <w:rPr>
          <w:b/>
          <w:bCs/>
          <w:i/>
          <w:iCs/>
          <w:lang w:eastAsia="en-US"/>
        </w:rPr>
        <w:t xml:space="preserve"> The hotel reserves the right to change the hours of breakfast, lunch and dinner, working hours of bars and restaurants, as well as the prices of additional services. There may be changes in the services offered and working hours in the low season or due to force majeure.</w:t>
      </w:r>
    </w:p>
    <w:sectPr w:rsidR="00455387" w:rsidRPr="009138ED" w:rsidSect="000F55C0">
      <w:pgSz w:w="11906" w:h="16838"/>
      <w:pgMar w:top="180" w:right="720" w:bottom="63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ndale Sans UI">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86E0F69"/>
    <w:multiLevelType w:val="hybridMultilevel"/>
    <w:tmpl w:val="BF0A5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71E9C"/>
    <w:multiLevelType w:val="hybridMultilevel"/>
    <w:tmpl w:val="061C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204322">
    <w:abstractNumId w:val="0"/>
  </w:num>
  <w:num w:numId="2" w16cid:durableId="850949818">
    <w:abstractNumId w:val="1"/>
  </w:num>
  <w:num w:numId="3" w16cid:durableId="1215000555">
    <w:abstractNumId w:val="2"/>
  </w:num>
  <w:num w:numId="4" w16cid:durableId="2045210711">
    <w:abstractNumId w:val="4"/>
  </w:num>
  <w:num w:numId="5" w16cid:durableId="826751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C0"/>
    <w:rsid w:val="00052D6A"/>
    <w:rsid w:val="00064983"/>
    <w:rsid w:val="00077DC4"/>
    <w:rsid w:val="000B065B"/>
    <w:rsid w:val="000D5397"/>
    <w:rsid w:val="000F55C0"/>
    <w:rsid w:val="001046C7"/>
    <w:rsid w:val="001178B3"/>
    <w:rsid w:val="0013011E"/>
    <w:rsid w:val="0013142F"/>
    <w:rsid w:val="00145647"/>
    <w:rsid w:val="0016024C"/>
    <w:rsid w:val="001823A1"/>
    <w:rsid w:val="001841A2"/>
    <w:rsid w:val="001D57F1"/>
    <w:rsid w:val="00221721"/>
    <w:rsid w:val="00221BDA"/>
    <w:rsid w:val="002A6F51"/>
    <w:rsid w:val="00315C9C"/>
    <w:rsid w:val="003762FD"/>
    <w:rsid w:val="003D0D60"/>
    <w:rsid w:val="003D327E"/>
    <w:rsid w:val="003E503B"/>
    <w:rsid w:val="003F6098"/>
    <w:rsid w:val="0040448D"/>
    <w:rsid w:val="00411064"/>
    <w:rsid w:val="00424969"/>
    <w:rsid w:val="00426D9E"/>
    <w:rsid w:val="00455387"/>
    <w:rsid w:val="004B4570"/>
    <w:rsid w:val="004D595B"/>
    <w:rsid w:val="00525BCA"/>
    <w:rsid w:val="00582DF8"/>
    <w:rsid w:val="005918F5"/>
    <w:rsid w:val="005B2066"/>
    <w:rsid w:val="005C04E1"/>
    <w:rsid w:val="00630450"/>
    <w:rsid w:val="00667656"/>
    <w:rsid w:val="00707522"/>
    <w:rsid w:val="00723799"/>
    <w:rsid w:val="0076112C"/>
    <w:rsid w:val="007813E7"/>
    <w:rsid w:val="007900A0"/>
    <w:rsid w:val="007F0E78"/>
    <w:rsid w:val="00843CA4"/>
    <w:rsid w:val="00856993"/>
    <w:rsid w:val="00864CF2"/>
    <w:rsid w:val="008751DF"/>
    <w:rsid w:val="008819E7"/>
    <w:rsid w:val="009138ED"/>
    <w:rsid w:val="009674F9"/>
    <w:rsid w:val="00971DEE"/>
    <w:rsid w:val="009E3E0C"/>
    <w:rsid w:val="00A20B29"/>
    <w:rsid w:val="00B551B3"/>
    <w:rsid w:val="00B61B9C"/>
    <w:rsid w:val="00B86FA0"/>
    <w:rsid w:val="00BD4A11"/>
    <w:rsid w:val="00C45A9A"/>
    <w:rsid w:val="00C51EA3"/>
    <w:rsid w:val="00CE40DC"/>
    <w:rsid w:val="00D17F8F"/>
    <w:rsid w:val="00D64BBD"/>
    <w:rsid w:val="00DE3EC9"/>
    <w:rsid w:val="00E136B3"/>
    <w:rsid w:val="00E213E3"/>
    <w:rsid w:val="00E44FC0"/>
    <w:rsid w:val="00E817B8"/>
    <w:rsid w:val="00EA2B30"/>
    <w:rsid w:val="00F25945"/>
    <w:rsid w:val="00FD3FF1"/>
    <w:rsid w:val="00FE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34EF"/>
  <w15:chartTrackingRefBased/>
  <w15:docId w15:val="{51E51B90-A942-4613-BF61-C61CBD37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C0"/>
    <w:pPr>
      <w:suppressAutoHyphens/>
      <w:spacing w:after="0" w:line="240" w:lineRule="auto"/>
    </w:pPr>
    <w:rPr>
      <w:rFonts w:ascii="Times New Roman" w:eastAsia="Times New Roman" w:hAnsi="Times New Roman" w:cs="Times New Roman"/>
      <w:sz w:val="24"/>
      <w:szCs w:val="24"/>
      <w:lang w:val="bg-B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rsid w:val="000F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1146</TotalTime>
  <Pages>3</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45</cp:revision>
  <dcterms:created xsi:type="dcterms:W3CDTF">2024-03-11T14:29:00Z</dcterms:created>
  <dcterms:modified xsi:type="dcterms:W3CDTF">2025-11-07T13:40:00Z</dcterms:modified>
</cp:coreProperties>
</file>